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7180D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 xml:space="preserve">Szigetvár Város Önkormányzat Képviselő-testületének </w:t>
      </w:r>
    </w:p>
    <w:p w14:paraId="0202641F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 xml:space="preserve">1/2011. (I. 21.) </w:t>
      </w:r>
    </w:p>
    <w:p w14:paraId="30C7B1FC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önkormányzati rendelete</w:t>
      </w:r>
    </w:p>
    <w:p w14:paraId="7803D747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4666C19E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 xml:space="preserve">Szigetvár Város Önkormányzata Képviselő-testülete </w:t>
      </w:r>
    </w:p>
    <w:p w14:paraId="6F1EA9EE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Szervezeti és Működési Szabályzatáról</w:t>
      </w:r>
    </w:p>
    <w:p w14:paraId="066A0002" w14:textId="77777777" w:rsidR="001F00D6" w:rsidRPr="00A5638E" w:rsidRDefault="001F00D6" w:rsidP="001F00D6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Szigetvár Város Önkormányzata Képviselő-testülete a Magyarország helyi önkormányzatairól szóló 2011. évi LXXXIX. törvény 53. §-a alapján a következő rendeletet alkotja:</w:t>
      </w:r>
      <w:r w:rsidRPr="00A5638E">
        <w:rPr>
          <w:rFonts w:ascii="Garamond" w:hAnsi="Garamond"/>
        </w:rPr>
        <w:tab/>
        <w:t xml:space="preserve"> </w:t>
      </w:r>
    </w:p>
    <w:p w14:paraId="2B8EF99C" w14:textId="77777777" w:rsidR="001F00D6" w:rsidRPr="00A5638E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I. Fejezet</w:t>
      </w:r>
    </w:p>
    <w:p w14:paraId="270AA7F2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ÁLTALÁNOS RENDELKEZÉSEK</w:t>
      </w:r>
    </w:p>
    <w:p w14:paraId="5ED9B352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Hivatalos megnevezés</w:t>
      </w:r>
    </w:p>
    <w:p w14:paraId="60C14AC5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1. §</w:t>
      </w:r>
    </w:p>
    <w:p w14:paraId="725E5CAD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Az önkormányzat hivatalos megnevezése: Szigetvár Város Önkormányzat</w:t>
      </w:r>
      <w:r w:rsidRPr="00A5638E">
        <w:rPr>
          <w:rStyle w:val="Lbjegyzet-hivatkozs"/>
          <w:rFonts w:ascii="Garamond" w:hAnsi="Garamond"/>
        </w:rPr>
        <w:footnoteReference w:id="1"/>
      </w:r>
      <w:r w:rsidRPr="00A5638E">
        <w:rPr>
          <w:rFonts w:ascii="Garamond" w:hAnsi="Garamond"/>
        </w:rPr>
        <w:t xml:space="preserve"> (a továbbiakban: Önkormányzat).</w:t>
      </w:r>
    </w:p>
    <w:p w14:paraId="2916556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hivatalos megnevezése: Szigetvár Város Önkormányzat</w:t>
      </w:r>
      <w:r w:rsidRPr="00A5638E">
        <w:rPr>
          <w:rStyle w:val="Lbjegyzet-hivatkozs"/>
          <w:rFonts w:ascii="Garamond" w:hAnsi="Garamond"/>
        </w:rPr>
        <w:footnoteReference w:id="2"/>
      </w:r>
      <w:r w:rsidRPr="00A5638E">
        <w:rPr>
          <w:rFonts w:ascii="Garamond" w:hAnsi="Garamond"/>
        </w:rPr>
        <w:t xml:space="preserve"> Képviselő-testülete (a továbbiakban: Képviselő-testület).</w:t>
      </w:r>
    </w:p>
    <w:p w14:paraId="58D63FE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polgármesteri hivatal hivatalos megnevezése: Szigetvári Polgármesteri Hivatal (a továbbiakban: Hivatal).</w:t>
      </w:r>
    </w:p>
    <w:p w14:paraId="2E5D8C2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Az Önkormányzat azonosító adatai:</w:t>
      </w:r>
    </w:p>
    <w:p w14:paraId="55D79AB3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1.Megnevezés: Szigetvár Város Önkormányzat</w:t>
      </w:r>
    </w:p>
    <w:p w14:paraId="4B56A4A3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2.Székhely: 7900 Szigetvár, Zrínyi tér 1.</w:t>
      </w:r>
    </w:p>
    <w:p w14:paraId="55F6D25C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3.Törzskönyvi azonosító szám: 724199</w:t>
      </w:r>
    </w:p>
    <w:p w14:paraId="78F108C2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4.Adószám: 15724193-2-02</w:t>
      </w:r>
    </w:p>
    <w:p w14:paraId="51E9E58C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5.KSH statisztikai számjel: 15724193-8411-321-02</w:t>
      </w:r>
    </w:p>
    <w:p w14:paraId="15181B6E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6.Költségvetési elszámolási pénzforgalmi számla: 11731094-15332233</w:t>
      </w:r>
    </w:p>
    <w:p w14:paraId="58E11032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7.</w:t>
      </w:r>
      <w:r w:rsidRPr="00A5638E">
        <w:rPr>
          <w:rStyle w:val="Lbjegyzet-hivatkozs"/>
          <w:rFonts w:ascii="Garamond" w:hAnsi="Garamond"/>
        </w:rPr>
        <w:footnoteReference w:id="3"/>
      </w:r>
      <w:r w:rsidRPr="00A5638E">
        <w:rPr>
          <w:rFonts w:ascii="Garamond" w:hAnsi="Garamond"/>
        </w:rPr>
        <w:t xml:space="preserve"> </w:t>
      </w:r>
    </w:p>
    <w:p w14:paraId="4D3721B5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Az Önkormányzat alaptevékenységének kormányzati funkció besorolását a rendelet 12. melléklete tartalmazza.</w:t>
      </w:r>
      <w:r w:rsidRPr="00A5638E">
        <w:rPr>
          <w:rStyle w:val="Lbjegyzet-hivatkozs"/>
          <w:rFonts w:ascii="Garamond" w:hAnsi="Garamond"/>
        </w:rPr>
        <w:footnoteReference w:id="4"/>
      </w:r>
      <w:r w:rsidRPr="00A5638E">
        <w:rPr>
          <w:rFonts w:ascii="Garamond" w:hAnsi="Garamond"/>
        </w:rPr>
        <w:t xml:space="preserve"> </w:t>
      </w:r>
      <w:r w:rsidRPr="00A5638E">
        <w:rPr>
          <w:rStyle w:val="Lbjegyzet-hivatkozs"/>
          <w:rFonts w:ascii="Garamond" w:hAnsi="Garamond"/>
        </w:rPr>
        <w:footnoteReference w:id="5"/>
      </w:r>
    </w:p>
    <w:p w14:paraId="57150AE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Az Önkormányzat alaptevékenysége során e rendelet 13. mellékletében</w:t>
      </w:r>
      <w:r w:rsidRPr="00A5638E">
        <w:rPr>
          <w:rStyle w:val="Lbjegyzet-hivatkozs"/>
          <w:rFonts w:ascii="Garamond" w:hAnsi="Garamond"/>
        </w:rPr>
        <w:footnoteReference w:id="6"/>
      </w:r>
      <w:r w:rsidRPr="00A5638E">
        <w:rPr>
          <w:rFonts w:ascii="Garamond" w:hAnsi="Garamond"/>
        </w:rPr>
        <w:t xml:space="preserve"> felsorolt szakfeladatokat látja el.</w:t>
      </w:r>
      <w:r w:rsidRPr="00A5638E">
        <w:rPr>
          <w:rStyle w:val="Lbjegyzet-hivatkozs"/>
          <w:rFonts w:ascii="Garamond" w:hAnsi="Garamond"/>
        </w:rPr>
        <w:footnoteReference w:id="7"/>
      </w:r>
    </w:p>
    <w:p w14:paraId="5D4FF3D8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</w:p>
    <w:p w14:paraId="5F4A7A96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</w:p>
    <w:p w14:paraId="474DB385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lastRenderedPageBreak/>
        <w:t>1/A. §</w:t>
      </w:r>
      <w:r w:rsidRPr="00A5638E">
        <w:rPr>
          <w:rStyle w:val="FootnoteAnchor"/>
          <w:rFonts w:ascii="Garamond" w:hAnsi="Garamond"/>
          <w:b/>
          <w:bCs/>
        </w:rPr>
        <w:footnoteReference w:id="8"/>
      </w:r>
    </w:p>
    <w:p w14:paraId="0AECC5CB" w14:textId="77777777" w:rsidR="001F00D6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  <w:b/>
          <w:bCs/>
        </w:rPr>
        <w:t>Értelmező rendelkezés:</w:t>
      </w:r>
      <w:r w:rsidRPr="00A5638E">
        <w:rPr>
          <w:rFonts w:ascii="Garamond" w:hAnsi="Garamond"/>
        </w:rPr>
        <w:tab/>
        <w:t xml:space="preserve"> </w:t>
      </w:r>
      <w:r w:rsidRPr="00A5638E">
        <w:rPr>
          <w:rFonts w:ascii="Garamond" w:hAnsi="Garamond"/>
        </w:rPr>
        <w:br/>
      </w:r>
      <w:r>
        <w:rPr>
          <w:rFonts w:ascii="Garamond" w:hAnsi="Garamond"/>
        </w:rPr>
        <w:t xml:space="preserve">a) </w:t>
      </w:r>
      <w:r w:rsidRPr="00A5638E">
        <w:rPr>
          <w:rFonts w:ascii="Garamond" w:hAnsi="Garamond"/>
        </w:rPr>
        <w:t>Szigetvár Város Önkormányzat vagy a Szigetvári Polgármesteri Hivatal eljárása során a helyben szokásos mód: Szigetvár Város hivatalos honlapján, valamint Szigetvár, Zrínyi tér 1. szám alatti ingatlan földszintjén elhelyezett faliújságon történő közzététel.</w:t>
      </w:r>
      <w:r w:rsidRPr="00A5638E">
        <w:rPr>
          <w:rStyle w:val="Lbjegyzet-hivatkozs"/>
          <w:rFonts w:ascii="Garamond" w:hAnsi="Garamond"/>
        </w:rPr>
        <w:footnoteReference w:id="9"/>
      </w:r>
    </w:p>
    <w:p w14:paraId="386CB35F" w14:textId="77777777" w:rsidR="001F00D6" w:rsidRPr="002070D5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2070D5">
        <w:rPr>
          <w:rFonts w:ascii="Garamond" w:hAnsi="Garamond"/>
        </w:rPr>
        <w:t>b)</w:t>
      </w:r>
      <w:r>
        <w:rPr>
          <w:rStyle w:val="Lbjegyzet-hivatkozs"/>
          <w:rFonts w:ascii="Garamond" w:hAnsi="Garamond"/>
        </w:rPr>
        <w:footnoteReference w:id="10"/>
      </w:r>
      <w:r w:rsidRPr="002070D5">
        <w:rPr>
          <w:rFonts w:ascii="Garamond" w:hAnsi="Garamond"/>
        </w:rPr>
        <w:t xml:space="preserve"> Ahol a jelen rendelet polgármestert említ, azon társadalmi megbízatású polgármestert kell érteni.</w:t>
      </w:r>
    </w:p>
    <w:p w14:paraId="3D2A06F3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Jelképek</w:t>
      </w:r>
    </w:p>
    <w:p w14:paraId="10595E0A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2. §</w:t>
      </w:r>
    </w:p>
    <w:p w14:paraId="4F795D3B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Az önkormányzat jelképei: a címer, a zászló és a pecsét.</w:t>
      </w:r>
    </w:p>
    <w:p w14:paraId="7DFA71BA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önkormányzat címeréről, zászlajáról és ezek használatáról a Képviselő-testület külön rendeletet alkot.</w:t>
      </w:r>
    </w:p>
    <w:p w14:paraId="0BE9EFD9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</w:t>
      </w:r>
      <w:r w:rsidRPr="00A5638E">
        <w:rPr>
          <w:rStyle w:val="Lbjegyzet-hivatkozs"/>
          <w:rFonts w:ascii="Garamond" w:hAnsi="Garamond"/>
        </w:rPr>
        <w:footnoteReference w:id="11"/>
      </w:r>
      <w:r w:rsidRPr="00A5638E">
        <w:rPr>
          <w:rFonts w:ascii="Garamond" w:hAnsi="Garamond"/>
        </w:rPr>
        <w:t xml:space="preserve"> Az önkormányzat kör alakú pecsétjének, szárazbélyegzőjének, valamint viaszpecsétjének lenyomatán középen az önkormányzat címere, a köríven pedig Szigetvár Város Önkormányzat felirat található.</w:t>
      </w:r>
    </w:p>
    <w:p w14:paraId="28A3144D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kör alakú pecsétjét kell használni a Képviselő-testület üléseiről készített jegyzőkönyvek hitelesítésére. Ezen túlmenően a kör alakú pecsét csak akkor használható, ha a Magyarország címerével ellátott pecsét (bélyegző) használatát jogszabály nem teszi lehetővé.</w:t>
      </w:r>
    </w:p>
    <w:p w14:paraId="134E97DB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Az önkormányzat szárazbélyegzőjét vagy viaszpecsétjét kell használni:</w:t>
      </w:r>
    </w:p>
    <w:p w14:paraId="492463C8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által adományozott okleveleken és egyéb ünnepélyes jellegű dokumentumokon,</w:t>
      </w:r>
    </w:p>
    <w:p w14:paraId="1414C47A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nemzetközi kapcsolatait tükröző és rögzítő dokumentumokon</w:t>
      </w:r>
    </w:p>
    <w:p w14:paraId="7BC24778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</w:t>
      </w:r>
      <w:r w:rsidRPr="00A5638E">
        <w:rPr>
          <w:rStyle w:val="Lbjegyzet-hivatkozs"/>
          <w:rFonts w:ascii="Garamond" w:hAnsi="Garamond"/>
        </w:rPr>
        <w:footnoteReference w:id="12"/>
      </w:r>
      <w:r w:rsidRPr="00A5638E">
        <w:rPr>
          <w:rFonts w:ascii="Garamond" w:hAnsi="Garamond"/>
        </w:rPr>
        <w:t xml:space="preserve"> A Képviselő-testület üléstermében el kell helyezni a Magyarország címerét és a település jelképeit.</w:t>
      </w:r>
    </w:p>
    <w:p w14:paraId="673CCDEA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</w:t>
      </w:r>
      <w:r w:rsidRPr="00A5638E">
        <w:rPr>
          <w:rStyle w:val="Lbjegyzet-hivatkozs"/>
          <w:rFonts w:ascii="Garamond" w:hAnsi="Garamond"/>
        </w:rPr>
        <w:footnoteReference w:id="13"/>
      </w:r>
      <w:r w:rsidRPr="00A5638E">
        <w:rPr>
          <w:rFonts w:ascii="Garamond" w:hAnsi="Garamond"/>
        </w:rPr>
        <w:t xml:space="preserve"> Szigetvár Város Polgármestere (a továbbiakban: polgármester) és Szigetvár Város Jegyzője (a továbbiakban: jegyző) hivatalos kör alakú pecsétjén középen a Magyarország címere van, a köríven pedig a következő felirat olvasható:</w:t>
      </w:r>
    </w:p>
    <w:p w14:paraId="22B465A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 Szigetvár Város Polgármestere;</w:t>
      </w:r>
    </w:p>
    <w:p w14:paraId="7DAC4A6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 Szigetvár Város Jegyzője.</w:t>
      </w:r>
    </w:p>
    <w:p w14:paraId="55AF14A1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település ünnepei</w:t>
      </w:r>
    </w:p>
    <w:p w14:paraId="38B73BC8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3. §</w:t>
      </w:r>
    </w:p>
    <w:p w14:paraId="687D3295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polgármester gondoskodik arról, hogy a település lakossága a nemzeti és helyi ünnepeket méltó módon megünnepelhesse.</w:t>
      </w:r>
    </w:p>
    <w:p w14:paraId="260A708C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település ünnepei:</w:t>
      </w:r>
    </w:p>
    <w:p w14:paraId="798C6C58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Február 13-a, a török uralom alóli felszabadulás évfordulója;</w:t>
      </w:r>
    </w:p>
    <w:p w14:paraId="1B2562BC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Április 21-e, emléknap a „Civitas Invicta” a „Leghősiesebb Város” cím átadása alkalmából;</w:t>
      </w:r>
    </w:p>
    <w:p w14:paraId="04497608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lastRenderedPageBreak/>
        <w:t>c)</w:t>
      </w:r>
      <w:r w:rsidRPr="00A5638E">
        <w:rPr>
          <w:rFonts w:ascii="Garamond" w:hAnsi="Garamond"/>
        </w:rPr>
        <w:tab/>
        <w:t>Április 27-e, a szigetvári zsidóság emléknapja;</w:t>
      </w:r>
    </w:p>
    <w:p w14:paraId="1141B912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Szeptember 7-ét követő hétvége a Zrínyi Emlékünnepség, amely Zrínyi Miklós és vitézei hősies küzdelméről és a vár elestéről való megemlékezés;</w:t>
      </w:r>
    </w:p>
    <w:p w14:paraId="2165A8CE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Október 1-je, Szigetvár várossá történő avatásának napja.</w:t>
      </w:r>
    </w:p>
    <w:p w14:paraId="5409A254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Bélyegző használat</w:t>
      </w:r>
    </w:p>
    <w:p w14:paraId="10A552E6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4. §</w:t>
      </w:r>
    </w:p>
    <w:p w14:paraId="316A07FD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polgármesteri, alpolgármesteri, jegyzői, aljegyzői, valamint a Polgármesteri Hivatal bélyegzőjén a Magyarország</w:t>
      </w:r>
      <w:r w:rsidRPr="00A5638E">
        <w:rPr>
          <w:rStyle w:val="Lbjegyzet-hivatkozs"/>
          <w:rFonts w:ascii="Garamond" w:hAnsi="Garamond"/>
        </w:rPr>
        <w:footnoteReference w:id="14"/>
      </w:r>
      <w:r w:rsidRPr="00A5638E">
        <w:rPr>
          <w:rFonts w:ascii="Garamond" w:hAnsi="Garamond"/>
        </w:rPr>
        <w:t xml:space="preserve"> címerét kell használni.</w:t>
      </w:r>
    </w:p>
    <w:p w14:paraId="4BC144DC" w14:textId="77777777" w:rsidR="001F00D6" w:rsidRPr="00A5638E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II. Fejezet</w:t>
      </w:r>
    </w:p>
    <w:p w14:paraId="507B7E7E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AZ ALAKULÓ ÜLÉS</w:t>
      </w:r>
    </w:p>
    <w:p w14:paraId="2CB0880F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Képviselő-testület megalakulása</w:t>
      </w:r>
    </w:p>
    <w:p w14:paraId="0B606A97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5. §</w:t>
      </w:r>
    </w:p>
    <w:p w14:paraId="0CE5CCBE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alakuló ülését a választás eredményének jogerőssé válását követő tizenöt napon belül tartja meg.</w:t>
      </w:r>
      <w:r w:rsidRPr="00A5638E">
        <w:rPr>
          <w:rFonts w:ascii="Garamond" w:hAnsi="Garamond"/>
        </w:rPr>
        <w:tab/>
        <w:t xml:space="preserve"> </w:t>
      </w:r>
    </w:p>
    <w:p w14:paraId="66EC5D1A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alakuló ülést a polgármester hívja össze és vezeti.</w:t>
      </w:r>
    </w:p>
    <w:p w14:paraId="14BCA49C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</w:t>
      </w:r>
      <w:r w:rsidRPr="00A5638E">
        <w:rPr>
          <w:rStyle w:val="FootnoteAnchor"/>
          <w:rFonts w:ascii="Garamond" w:hAnsi="Garamond"/>
        </w:rPr>
        <w:footnoteReference w:id="15"/>
      </w:r>
      <w:r w:rsidRPr="00A5638E">
        <w:rPr>
          <w:rFonts w:ascii="Garamond" w:hAnsi="Garamond"/>
        </w:rPr>
        <w:t xml:space="preserve"> A képviselő-testület az alakuló vagy az azt követő ülésen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</w:t>
      </w:r>
    </w:p>
    <w:p w14:paraId="2403B94F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6. §</w:t>
      </w:r>
    </w:p>
    <w:p w14:paraId="3DE8CDDD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Helyi Választási Bizottság Elnöke tájékoztatást ad a polgármester, valamint az önkormányzati képviselők választásának eredményéről.</w:t>
      </w:r>
    </w:p>
    <w:p w14:paraId="272E59AC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polgármester, továbbá az önkormányzati képviselők esküt tesznek, az eskü szövegét a Helyi Választási Bizottság elnöke olvassa elő.</w:t>
      </w:r>
    </w:p>
    <w:p w14:paraId="3832F2C7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7. §</w:t>
      </w:r>
    </w:p>
    <w:p w14:paraId="15988739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polgármester az alakuló ülést követő hat hónapon belül a Magyarország helyi önkormányzatairól szóló 2011. évi CLXXXIX. törvény (a továbbiakban: Mötv.) 116. §-a szerinti gazdasági programot, fejlesztési tervet terjeszt a Képviselő-testület elé, melynek elkészítéséért a helyi önkormányzat felelős.</w:t>
      </w:r>
    </w:p>
    <w:p w14:paraId="178861C3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Képviselő-testület tisztségviselőinek megválasztása</w:t>
      </w:r>
    </w:p>
    <w:p w14:paraId="661B3753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8. §</w:t>
      </w:r>
    </w:p>
    <w:p w14:paraId="3D2661EA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dönt:</w:t>
      </w:r>
    </w:p>
    <w:p w14:paraId="04872408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lastRenderedPageBreak/>
        <w:t>a)</w:t>
      </w:r>
      <w:r w:rsidRPr="00A5638E">
        <w:rPr>
          <w:rFonts w:ascii="Garamond" w:hAnsi="Garamond"/>
        </w:rPr>
        <w:tab/>
        <w:t>a polgármester javaslata alapján titkos szavazással az alpolgármesteri;</w:t>
      </w:r>
    </w:p>
    <w:p w14:paraId="4F7DE819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polgármester vagy bármely képviselő javaslata alapján, legkésőbb a soron következő ülésén, bizottsági elnöki tisztségek betöltéséről.</w:t>
      </w:r>
    </w:p>
    <w:p w14:paraId="2C3DF2D5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alpolgármester választás lebonyolítására a Képviselő-testület tagjai közül háromtagú szavazatszámláló bizottságot választ. A Szavazatszámláló Bizottság tagjai maguk közül elnököt választanak. A választás eredményét a szavazatszámláló bizottság elnöke hirdeti ki.</w:t>
      </w:r>
    </w:p>
    <w:p w14:paraId="5F99907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Ha az alpolgármester vagy a bizottsági elnök, illetve tanácsnok megválasztásánál nincs meg a szükséges többség e tisztség tekintetében a soron következő ülésen szavazást kell tartani.</w:t>
      </w:r>
    </w:p>
    <w:p w14:paraId="21493E0B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tisztségviselői megbízatás megszűnése esetén az új tisztségviselő megválasztására a (2)-(3) bekezdésben foglaltakat kell megfelelően alkalmazni.</w:t>
      </w:r>
    </w:p>
    <w:p w14:paraId="11DDE0AD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bizottságok tagjainak megválasztása</w:t>
      </w:r>
    </w:p>
    <w:p w14:paraId="0800F490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9. §</w:t>
      </w:r>
    </w:p>
    <w:p w14:paraId="27B2F621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</w:t>
      </w:r>
      <w:r w:rsidRPr="00A5638E">
        <w:rPr>
          <w:rStyle w:val="FootnoteAnchor"/>
          <w:rFonts w:ascii="Garamond" w:hAnsi="Garamond"/>
        </w:rPr>
        <w:footnoteReference w:id="16"/>
      </w:r>
      <w:r w:rsidRPr="00A5638E">
        <w:rPr>
          <w:rFonts w:ascii="Garamond" w:hAnsi="Garamond"/>
        </w:rPr>
        <w:t xml:space="preserve"> Az alakuló vagy az azt követő ülésen a polgármester előterjesztésére köteles megválasztani az Mötv. által kötelezően létrehozandó bizottságait.</w:t>
      </w:r>
    </w:p>
    <w:p w14:paraId="1799243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</w:t>
      </w:r>
      <w:r w:rsidRPr="00A5638E">
        <w:rPr>
          <w:rStyle w:val="FootnoteAnchor"/>
          <w:rFonts w:ascii="Garamond" w:hAnsi="Garamond"/>
        </w:rPr>
        <w:footnoteReference w:id="17"/>
      </w:r>
      <w:r w:rsidRPr="00A5638E">
        <w:rPr>
          <w:rFonts w:ascii="Garamond" w:hAnsi="Garamond"/>
        </w:rPr>
        <w:t xml:space="preserve"> A Képviselő-testület legkésőbb az alakuló ülését követő ülésén megválasztja a bizottságok képviselő tagjait.</w:t>
      </w:r>
    </w:p>
    <w:p w14:paraId="690EE562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</w:t>
      </w:r>
      <w:r w:rsidRPr="00A5638E">
        <w:rPr>
          <w:rStyle w:val="FootnoteAnchor"/>
          <w:rFonts w:ascii="Garamond" w:hAnsi="Garamond"/>
        </w:rPr>
        <w:footnoteReference w:id="18"/>
      </w:r>
      <w:r w:rsidRPr="00A5638E">
        <w:rPr>
          <w:rFonts w:ascii="Garamond" w:hAnsi="Garamond"/>
        </w:rPr>
        <w:t xml:space="preserve"> A bizottság nem önkormányzati képviselő tagjainak személyére bármely képviselő javaslatot tehet, amelyről a Képviselő-testület legkésőbb az alakuló ülést követő ülésén dönt. A bizottságok nem önkormányzati képviselő tagjai a Képviselő-testület előtt esküt tesznek. Az eskü szövegét a legfiatalabb képviselő olvassa elő.</w:t>
      </w:r>
    </w:p>
    <w:p w14:paraId="7B82E286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Jegyzőkönyv hitelesítők</w:t>
      </w:r>
    </w:p>
    <w:p w14:paraId="67392D88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10. §</w:t>
      </w:r>
    </w:p>
    <w:p w14:paraId="1794A82E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ülésének jegyzőkönyvét a jelenlévő két legfiatalabb képviselő hitelesíti.</w:t>
      </w:r>
    </w:p>
    <w:p w14:paraId="3D04A429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Juttatások meghatározása</w:t>
      </w:r>
    </w:p>
    <w:p w14:paraId="761A7C41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11. §</w:t>
      </w:r>
    </w:p>
    <w:p w14:paraId="711DAEC4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alakuló ülésén, illetve a polgármester, vagy alpolgármester megválasztását követő első ülésen dönt a polgármester, alpolgármester részére nyújtott juttatásokról.</w:t>
      </w:r>
    </w:p>
    <w:p w14:paraId="1AC67770" w14:textId="77777777" w:rsidR="001F00D6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</w:p>
    <w:p w14:paraId="4AE0BC42" w14:textId="77777777" w:rsidR="001F00D6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</w:p>
    <w:p w14:paraId="2AA30F23" w14:textId="77777777" w:rsidR="001F00D6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</w:p>
    <w:p w14:paraId="4C887F6A" w14:textId="77777777" w:rsidR="001F00D6" w:rsidRPr="00A5638E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III. Fejezet</w:t>
      </w:r>
    </w:p>
    <w:p w14:paraId="2B8CED36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 KÉPVISELŐ</w:t>
      </w:r>
    </w:p>
    <w:p w14:paraId="5874F314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képviselő jogai és kötelezettségei</w:t>
      </w:r>
    </w:p>
    <w:p w14:paraId="199E2487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12. §</w:t>
      </w:r>
      <w:r w:rsidRPr="00A5638E">
        <w:rPr>
          <w:rStyle w:val="FootnoteAnchor"/>
          <w:rFonts w:ascii="Garamond" w:hAnsi="Garamond"/>
          <w:b/>
          <w:bCs/>
        </w:rPr>
        <w:footnoteReference w:id="19"/>
      </w:r>
    </w:p>
    <w:p w14:paraId="62EC15D9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képviselők jogai és kötelezettségei azonosak. Az Mötv. 32. § (1) - (2)-ban meghatározottakon túl a képviselő:</w:t>
      </w:r>
      <w:r w:rsidRPr="00A5638E">
        <w:rPr>
          <w:rFonts w:ascii="Garamond" w:hAnsi="Garamond"/>
        </w:rPr>
        <w:tab/>
        <w:t xml:space="preserve"> </w:t>
      </w:r>
    </w:p>
    <w:p w14:paraId="160F18A0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előzetesen bejelenti a polgármesternek, ha a Képviselő-testület vagy annak bizottsága ülésén való részvételében vagy egyéb megbízatásának teljesítésében akadályoztatva van;</w:t>
      </w:r>
    </w:p>
    <w:p w14:paraId="5C307017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Képviselő-testület vagy annak bizottsága, valamint a polgármester megbízása alapján részt vesz a testületi ülések előkészítésében, valamint különböző vizsgálatokban;</w:t>
      </w:r>
    </w:p>
    <w:p w14:paraId="49490483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a tudomására jutott titkot megőrzi, amely kötelezettsége megbízatásának lejárta után is fennáll.</w:t>
      </w:r>
    </w:p>
    <w:p w14:paraId="113EED7C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a vele szemben fennálló összeférhetetlenségi okot írásban haladéktalanul bejelenti a polgármesternek.</w:t>
      </w:r>
    </w:p>
    <w:p w14:paraId="362963FF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megbízás alapján képviselheti a Képviselő-testületet, ezen tevékenységéről a soron következő testületi ülésen beszámol.</w:t>
      </w:r>
    </w:p>
    <w:p w14:paraId="6CEDFF15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kizárás szabályai</w:t>
      </w:r>
    </w:p>
    <w:p w14:paraId="015FB37B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13. §</w:t>
      </w:r>
    </w:p>
    <w:p w14:paraId="4F752A0F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döntéshozatalából való kizárásra a Magyarország helyi önkormányzatairól szóló 2011. évi CLXXXIX. törvényben (a továbbiakban: Mötv.) meghatározott szabályok irányadóak.</w:t>
      </w:r>
    </w:p>
    <w:p w14:paraId="5CDB5A04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tagja köteles a Mötv. szerinti személyes érintettségét a polgármesternek a napirendi pont tárgyalása előtt bejelenteni. A bejelentési kötelezettség elmulasztása esetén a mulasztó tárgyhavi alapdíja 25 %-kal csökken.</w:t>
      </w:r>
    </w:p>
    <w:p w14:paraId="66192537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Képviselői juttatások</w:t>
      </w:r>
    </w:p>
    <w:p w14:paraId="6DB5A00B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14. §</w:t>
      </w:r>
      <w:r w:rsidRPr="00A5638E">
        <w:rPr>
          <w:rStyle w:val="FootnoteAnchor"/>
          <w:rFonts w:ascii="Garamond" w:hAnsi="Garamond"/>
          <w:b/>
          <w:bCs/>
        </w:rPr>
        <w:footnoteReference w:id="20"/>
      </w:r>
    </w:p>
    <w:p w14:paraId="6BC9C9DE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helyi önkormányzati képviselők tiszteletdíját és természetbeni juttatásait Szigetvár Város Önkormányzata Képviselő-testületének 6/2015. (III.05.) önkormányzati rendelete szabályozza.</w:t>
      </w:r>
    </w:p>
    <w:p w14:paraId="37523DDD" w14:textId="77777777" w:rsidR="001F00D6" w:rsidRPr="00A5638E" w:rsidRDefault="001F00D6" w:rsidP="001F00D6">
      <w:pPr>
        <w:pStyle w:val="Szvegtrzs"/>
        <w:spacing w:before="240" w:after="240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tiszteletdíj csökkentése, megvonása</w:t>
      </w:r>
    </w:p>
    <w:p w14:paraId="691C16A2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14/A. §</w:t>
      </w:r>
    </w:p>
    <w:p w14:paraId="759D2C66" w14:textId="77777777" w:rsidR="001F00D6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</w:t>
      </w:r>
      <w:r>
        <w:rPr>
          <w:rStyle w:val="Lbjegyzet-hivatkozs"/>
          <w:rFonts w:ascii="Garamond" w:hAnsi="Garamond"/>
        </w:rPr>
        <w:footnoteReference w:id="21"/>
      </w:r>
      <w:r w:rsidRPr="00A5638E">
        <w:rPr>
          <w:rFonts w:ascii="Garamond" w:hAnsi="Garamond"/>
        </w:rPr>
        <w:t xml:space="preserve"> </w:t>
      </w:r>
      <w:r w:rsidRPr="00B33145">
        <w:rPr>
          <w:rFonts w:ascii="Garamond" w:hAnsi="Garamond"/>
        </w:rPr>
        <w:t xml:space="preserve">Amennyiben az önkormányzati képviselő, illetve bizottsági tag 6 hónap alatt igazolatlanul, a rendes képviselő-testületi, bizottsági, valamint részönkormányzati ülések 20 %-áról távol van, abban az esetben 1 havi képviselői alapdíját 30 %-kal csökkentett összegben kell kifizetni. A rendkívüli képviselő-testületi, </w:t>
      </w:r>
      <w:r w:rsidRPr="00B33145">
        <w:rPr>
          <w:rFonts w:ascii="Garamond" w:hAnsi="Garamond"/>
        </w:rPr>
        <w:lastRenderedPageBreak/>
        <w:t>bizottsági, valamint részönkormányzati ülésekről való hiányzás nem kerül szankcionálásra. Kívánalom, hogy a választott képviselők és tagok az esküjükhöz hűen mindent megtegyenek azért, hogy jelenlétükkel, döntéseikkel segítsék Szigetvár Város Önkormányzatát és a város polgárait</w:t>
      </w:r>
      <w:r w:rsidRPr="00A5638E">
        <w:rPr>
          <w:rStyle w:val="Lbjegyzet-hivatkozs"/>
          <w:rFonts w:ascii="Garamond" w:hAnsi="Garamond"/>
        </w:rPr>
        <w:footnoteReference w:id="22"/>
      </w:r>
      <w:r w:rsidRPr="00A5638E">
        <w:rPr>
          <w:rFonts w:ascii="Garamond" w:hAnsi="Garamond"/>
        </w:rPr>
        <w:t xml:space="preserve"> </w:t>
      </w:r>
      <w:r w:rsidRPr="00A5638E">
        <w:rPr>
          <w:rStyle w:val="Lbjegyzet-hivatkozs"/>
          <w:rFonts w:ascii="Garamond" w:hAnsi="Garamond"/>
        </w:rPr>
        <w:footnoteReference w:id="23"/>
      </w:r>
    </w:p>
    <w:p w14:paraId="29BD464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(1a)</w:t>
      </w:r>
      <w:r>
        <w:rPr>
          <w:rStyle w:val="Lbjegyzet-hivatkozs"/>
          <w:rFonts w:ascii="Garamond" w:hAnsi="Garamond"/>
        </w:rPr>
        <w:footnoteReference w:id="24"/>
      </w:r>
      <w:r>
        <w:rPr>
          <w:rFonts w:ascii="Garamond" w:hAnsi="Garamond"/>
        </w:rPr>
        <w:t xml:space="preserve"> </w:t>
      </w:r>
      <w:r w:rsidRPr="00951295">
        <w:rPr>
          <w:rFonts w:ascii="Garamond" w:hAnsi="Garamond"/>
        </w:rPr>
        <w:t>Igazolt távollétnek számít, ha az önkormányzati képviselő, bizottsági tag, illetve a részönkormányzat tagja (a továbbiakban: képviselő) betegség, kórházi kezelés vagy sürgős, illetve halaszthatatlan munkahelyi elfoglaltsága miatt nem tud részt venni az üléseken, és a távollét igazolására szolgáló orvosi dokumentumokat, illetve munkáltatói igazolást az ülést követő 15 napon belül a jegyzőnek benyújtja. A képviselő jogosult további 1 alkalommal távol maradni a jegyzőhöz intézett előzetes bejelentés alapján</w:t>
      </w:r>
    </w:p>
    <w:p w14:paraId="5D3F04E9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Ha a képviselő a testületi üléseken részt vesz ugyan, azonban 3 hónapon belül a határozathozatalok 25 %-ából kimarad, a polgármester jegyzőkönyvi figyelmeztetésben részesíti.</w:t>
      </w:r>
    </w:p>
    <w:p w14:paraId="55AC5208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Amennyiben a (2) bekezdésben foglalt mulasztás 1 éven belül ismételten előfordul, a képviselő a következő 3 hónapra képviselői tiszteletdíjának csak a 75 %-ára jogosult.</w:t>
      </w:r>
    </w:p>
    <w:p w14:paraId="4ED3F29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</w:t>
      </w:r>
      <w:r w:rsidRPr="00A5638E">
        <w:rPr>
          <w:rStyle w:val="Lbjegyzet-hivatkozs"/>
          <w:rFonts w:ascii="Garamond" w:hAnsi="Garamond"/>
        </w:rPr>
        <w:footnoteReference w:id="25"/>
      </w:r>
      <w:r w:rsidRPr="00A5638E">
        <w:rPr>
          <w:rFonts w:ascii="Garamond" w:hAnsi="Garamond"/>
        </w:rPr>
        <w:t xml:space="preserve"> </w:t>
      </w:r>
      <w:r w:rsidRPr="00A5638E">
        <w:rPr>
          <w:rStyle w:val="Lbjegyzet-hivatkozs"/>
          <w:rFonts w:ascii="Garamond" w:hAnsi="Garamond"/>
        </w:rPr>
        <w:footnoteReference w:id="26"/>
      </w:r>
      <w:r>
        <w:rPr>
          <w:rFonts w:ascii="Garamond" w:hAnsi="Garamond"/>
        </w:rPr>
        <w:t xml:space="preserve"> </w:t>
      </w:r>
      <w:r>
        <w:rPr>
          <w:rStyle w:val="Lbjegyzet-hivatkozs"/>
          <w:rFonts w:ascii="Garamond" w:hAnsi="Garamond"/>
        </w:rPr>
        <w:footnoteReference w:id="27"/>
      </w:r>
    </w:p>
    <w:p w14:paraId="340F7EF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</w:t>
      </w:r>
      <w:r>
        <w:rPr>
          <w:rStyle w:val="Lbjegyzet-hivatkozs"/>
          <w:rFonts w:ascii="Garamond" w:hAnsi="Garamond"/>
        </w:rPr>
        <w:footnoteReference w:id="28"/>
      </w:r>
      <w:r w:rsidRPr="00A5638E">
        <w:rPr>
          <w:rFonts w:ascii="Garamond" w:hAnsi="Garamond"/>
        </w:rPr>
        <w:t xml:space="preserve"> Nem tekinthető sem képviselő-testületi, sem </w:t>
      </w:r>
      <w:r w:rsidRPr="00951295">
        <w:rPr>
          <w:rFonts w:ascii="Garamond" w:hAnsi="Garamond"/>
        </w:rPr>
        <w:t>bizottsági, továbbá részönkormányzati ülésről való hiányzásnak</w:t>
      </w:r>
      <w:r w:rsidRPr="00A5638E">
        <w:rPr>
          <w:rFonts w:ascii="Garamond" w:hAnsi="Garamond"/>
        </w:rPr>
        <w:t>, ha a képviselő a képviselő-testület megbízásából teljesített kiküldetés miatt van távol.</w:t>
      </w:r>
    </w:p>
    <w:p w14:paraId="51860B2A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</w:t>
      </w:r>
      <w:r>
        <w:rPr>
          <w:rStyle w:val="Lbjegyzet-hivatkozs"/>
          <w:rFonts w:ascii="Garamond" w:hAnsi="Garamond"/>
        </w:rPr>
        <w:footnoteReference w:id="29"/>
      </w:r>
    </w:p>
    <w:p w14:paraId="1E6730C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(7) A Képviselő-testület az e §-ban foglaltak érvényesítésével, a szankciók megállapításával kapcsolatos hatáskört a Jogi és Ügyrendi Bizottságra ruházza át.</w:t>
      </w:r>
    </w:p>
    <w:p w14:paraId="77C66EE5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Képviselői csoportok</w:t>
      </w:r>
    </w:p>
    <w:p w14:paraId="12994107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15. §</w:t>
      </w:r>
    </w:p>
    <w:p w14:paraId="1C606A82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Képviselőcsoport alakításához legalább három képviselő szükséges. A képviselőcsoport megalakulását, megszűnését a polgármester útján írásban kell a Képviselőt-testületnek bejelenteni.</w:t>
      </w:r>
    </w:p>
    <w:p w14:paraId="39E2C33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képviselőcsoport megalakulására vonatkozó bejelentésnek tartalmaznia kell a képviselőcsoport elnevezését, a képviselőcsoport névsorát, vezetőjének és az esetleges egyéb tisztségviselők nevét.</w:t>
      </w:r>
    </w:p>
    <w:p w14:paraId="4B67BB1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Egy párthoz, szervezethez tartozó képviselők egy képviselőcsoportot hozhatnak létre.</w:t>
      </w:r>
    </w:p>
    <w:p w14:paraId="65825932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Képviselő-testületi ülésen a képviselő csoport vezetője tanácskozási szünetet kérhet. A javaslat alapján az ülést vezető elnök szünetet rendel el.</w:t>
      </w:r>
    </w:p>
    <w:p w14:paraId="54A4B13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(5) A Frakcióigazgató és stratégiai tanácsadó a frakcióvezető megbízása alapján képviselheti a frakciót a döntések előkészítésében.</w:t>
      </w:r>
    </w:p>
    <w:p w14:paraId="4D2EC9CB" w14:textId="77777777" w:rsidR="001F00D6" w:rsidRPr="00A5638E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IV. Fejezet</w:t>
      </w:r>
    </w:p>
    <w:p w14:paraId="1700498A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Az összeférhetetlenségi eljárás</w:t>
      </w:r>
    </w:p>
    <w:p w14:paraId="0111EFFB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16. §</w:t>
      </w:r>
    </w:p>
    <w:p w14:paraId="2830102E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polgármester az összeférhetetlenség megállapítására irányuló kezdeményezést 8 napon belül a Jogi és Ügyrendi Bizottság elé terjeszti kivizsgálás végett és erről az érintett képviselőt írásban tájékoztatja. Egyben felkéri, hogy 8 napon belül nyilatkozzon az összeférhetetlenségi ok fennállásáról, illetve kezdeményezze annak megszüntetését.</w:t>
      </w:r>
    </w:p>
    <w:p w14:paraId="56E97DB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Ha a képviselő az összeférhetetlenség megszüntetésének megtörténtét bejelentette és az összeférhetetlen tisztségről szóló lemondásának másolatát a polgármesternek a (1) bekezdésben megjelölt határidőn belül átadta, a Jogi és Ügyrendi Bizottság az összeférhetetlenségi eljárást megszünteti.</w:t>
      </w:r>
    </w:p>
    <w:p w14:paraId="5687D17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továbbiakban a bizottság tagját érintő összeférhetetlenségi eljárásra értelemszerűen a (1)-(2) bekezdés rendelkezéseit kell alkalmazni.</w:t>
      </w:r>
    </w:p>
    <w:p w14:paraId="337CBD5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</w:t>
      </w:r>
      <w:r w:rsidRPr="00A5638E">
        <w:rPr>
          <w:rStyle w:val="FootnoteAnchor"/>
          <w:rFonts w:ascii="Garamond" w:hAnsi="Garamond"/>
        </w:rPr>
        <w:footnoteReference w:id="30"/>
      </w:r>
      <w:r w:rsidRPr="00A5638E">
        <w:rPr>
          <w:rFonts w:ascii="Garamond" w:hAnsi="Garamond"/>
        </w:rPr>
        <w:t xml:space="preserve"> A polgármesterre megfelelően alkalmazni kell az önkormányzati képviselőre vonatkozó összeférhetetlenségi, méltatlansági, vagyonnyilatkozat-tételi szabályokat azzal, hogy a polgármester nem lehet más önkormányzatnál polgármester, alpolgármester, települési önkormányzati képviselő, vármegyei</w:t>
      </w:r>
      <w:r w:rsidRPr="00A5638E">
        <w:rPr>
          <w:rStyle w:val="Lbjegyzet-hivatkozs"/>
          <w:rFonts w:ascii="Garamond" w:hAnsi="Garamond"/>
        </w:rPr>
        <w:footnoteReference w:id="31"/>
      </w:r>
      <w:r w:rsidRPr="00A5638E">
        <w:rPr>
          <w:rFonts w:ascii="Garamond" w:hAnsi="Garamond"/>
        </w:rPr>
        <w:t xml:space="preserve"> közgyűlés elnöke, alelnöke.</w:t>
      </w:r>
    </w:p>
    <w:p w14:paraId="53799CE2" w14:textId="77777777" w:rsidR="001F00D6" w:rsidRPr="00A5638E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V. Fejezet</w:t>
      </w:r>
    </w:p>
    <w:p w14:paraId="7B846CDB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 KÉPVISELŐ-TESTÜLET MŰKÖDÉSE</w:t>
      </w:r>
    </w:p>
    <w:p w14:paraId="2250F6D6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ülések éves munkaterve</w:t>
      </w:r>
    </w:p>
    <w:p w14:paraId="171A2B2A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17. §</w:t>
      </w:r>
    </w:p>
    <w:p w14:paraId="61F69F4E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az általa elfogadott féléves munkatervnek megfelelően, évente 11 alkalommal ülésezik, ezen kívül szükség szerint rendkívüli ülést tart. A rendes ülések időpontja: január, február, március, április, május, június, július, szeptember, október, november hónapok utolsó csütörtöki munkanapja, december hónap harmadik csütörtöki munkanapja. Az ülés legfeljebb két, nyolc munkanapon belüli ülésnapra hívható össze, vagy a megkezdett ülés nyolc napon belül egy alkalommal másik ülésnapon folytatható.</w:t>
      </w:r>
    </w:p>
    <w:p w14:paraId="4D4A644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évente augusztus 1-től augusztus 31-ig munkaterv szerinti ülést nem tart.</w:t>
      </w:r>
    </w:p>
    <w:p w14:paraId="39F4E130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munkaterv összeállításához javaslatot kell kérni:</w:t>
      </w:r>
    </w:p>
    <w:p w14:paraId="026FC489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Képviselő-testület tagjától;</w:t>
      </w:r>
    </w:p>
    <w:p w14:paraId="14D363EF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Képviselő-testület bizottságától;</w:t>
      </w:r>
    </w:p>
    <w:p w14:paraId="0CAD8918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c)a településrészi önkormányzatok testületétől;</w:t>
      </w:r>
    </w:p>
    <w:p w14:paraId="787109D9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d)a települési nemzetiségi önkormányzat Képviselő-testületétől;</w:t>
      </w:r>
    </w:p>
    <w:p w14:paraId="2393C983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e)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jegyzőtől.</w:t>
      </w:r>
    </w:p>
    <w:p w14:paraId="77A66DD8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munkaterv összeállításánál minden beérkezett javaslatot figyelembe kell venni. A polgármesteri előterjesztést követőn a Képviselő-testület dönt az előterjesztés végleges tartalmáról.</w:t>
      </w:r>
    </w:p>
    <w:p w14:paraId="46D0EDB5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</w:t>
      </w:r>
    </w:p>
    <w:p w14:paraId="583C0481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18. §</w:t>
      </w:r>
    </w:p>
    <w:p w14:paraId="1185BB35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munkaterv tervezetét a polgármester terjeszti a Képviselő-testület elé.</w:t>
      </w:r>
    </w:p>
    <w:p w14:paraId="526B9AC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munkaterv tartalmazza:</w:t>
      </w:r>
    </w:p>
    <w:p w14:paraId="051D7274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Képviselő-testületi ülések tervezett időpontját, napirendjét;</w:t>
      </w:r>
    </w:p>
    <w:p w14:paraId="55BC7B6B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az egyes napirendi pontoknál a közmeghallgatás, a lakossági fórum, valamint jogszabály által előírt kötelező egyeztetés szükségességét;</w:t>
      </w:r>
    </w:p>
    <w:p w14:paraId="3AD7A950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c)az előterjesztő, közreműködő megnevezését;</w:t>
      </w:r>
    </w:p>
    <w:p w14:paraId="7E873C0C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d)az egyes napirendi pontot megtárgyaló bizottság megnevezését.</w:t>
      </w:r>
    </w:p>
    <w:p w14:paraId="25179E55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jegyző gondoskodik arról, hogy a munkaterv a város polgárai számára megismerhető legyen.</w:t>
      </w:r>
    </w:p>
    <w:p w14:paraId="1621F407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ülés összehívása</w:t>
      </w:r>
    </w:p>
    <w:p w14:paraId="2F9B7F85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19. §</w:t>
      </w:r>
    </w:p>
    <w:p w14:paraId="7B77D60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üléseinek időpontjáról, helyéről és napirendjéről a Hivatal a lakosságot az ülés előtt tájékoztatja.</w:t>
      </w:r>
    </w:p>
    <w:p w14:paraId="3F5A93AC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közmeghallgatást igénylő napirendi pontot tárgyaló ülés időpontját, helyét legalább tizenöt nappal az ülés előtt a helyben szokásos módon, valamint a város honlapján közzé kell tenni.</w:t>
      </w:r>
    </w:p>
    <w:p w14:paraId="10E0121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közmeghallgatás eljárási szabályait e rendelet 7. számú melléklete tartalmazza.</w:t>
      </w:r>
    </w:p>
    <w:p w14:paraId="7F23BA33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20. §</w:t>
      </w:r>
    </w:p>
    <w:p w14:paraId="18AB244D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ülését a polgármester hívja össze.</w:t>
      </w:r>
    </w:p>
    <w:p w14:paraId="789C557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ülését össze kell hívni a Mötv.-ben meghatározott esetekben, az ott meghatározott időn belül.</w:t>
      </w:r>
    </w:p>
    <w:p w14:paraId="2088B378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Képviselő-testület üléseit a polgármesteri és a Képviselő-testület tagjai közül választott alpolgármesteri tisztség betöltetlensége, illetőleg tartós akadályoztatása esetén a Jogi és Ügyrendi Bizottság elnöke hívja össze.</w:t>
      </w:r>
    </w:p>
    <w:p w14:paraId="3759BD43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meghívó</w:t>
      </w:r>
    </w:p>
    <w:p w14:paraId="08BE95CD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21. §</w:t>
      </w:r>
    </w:p>
    <w:p w14:paraId="12858083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</w:t>
      </w:r>
      <w:r w:rsidRPr="00A5638E">
        <w:rPr>
          <w:rStyle w:val="FootnoteAnchor"/>
          <w:rFonts w:ascii="Garamond" w:hAnsi="Garamond"/>
        </w:rPr>
        <w:footnoteReference w:id="32"/>
      </w:r>
      <w:r w:rsidRPr="00A5638E">
        <w:rPr>
          <w:rFonts w:ascii="Garamond" w:hAnsi="Garamond"/>
        </w:rPr>
        <w:t xml:space="preserve"> A képviselők és a meghívottak részére az ülés előterjesztéseit a Képviselő-testület ülése előtt legalább 5 nappal – a bizottság elé nem kerülő előterjesztéseket és a meghívót 3 munkanappal – hozzáférhetővé kell tenni.</w:t>
      </w:r>
    </w:p>
    <w:p w14:paraId="269FED6B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(2)</w:t>
      </w:r>
      <w:r w:rsidRPr="00A5638E">
        <w:rPr>
          <w:rStyle w:val="FootnoteAnchor"/>
          <w:rFonts w:ascii="Garamond" w:hAnsi="Garamond"/>
        </w:rPr>
        <w:footnoteReference w:id="33"/>
      </w:r>
      <w:r w:rsidRPr="00A5638E">
        <w:rPr>
          <w:rFonts w:ascii="Garamond" w:hAnsi="Garamond"/>
        </w:rPr>
        <w:t xml:space="preserve"> A Képviselő-testület rendkívüli esetben rövid úton (telefonon, elektronikus levélben, postai úton, stb.) is összehívható.</w:t>
      </w:r>
    </w:p>
    <w:p w14:paraId="6063F4D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Képviselő-testület elé kerülő napirendi pontot írásban kell előterjeszteni. Indokolt esetben a Képviselő-testület döntése alapján szóban is előterjeszthető napirendi pont.</w:t>
      </w:r>
    </w:p>
    <w:p w14:paraId="75B3D2A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E §-ban foglaltak alapján az írásos előterjesztéseket és meghívókat a képviselők elektronikus úton kapják meg. A képviselők, illetve a bizottsági tagok kérésére ezen anyagokat részükre nyomtatott formátumban is rendelkezésre kell bocsátani.</w:t>
      </w:r>
    </w:p>
    <w:p w14:paraId="0EA67ED6" w14:textId="77777777" w:rsidR="001F00D6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</w:p>
    <w:p w14:paraId="245C8394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22. §</w:t>
      </w:r>
    </w:p>
    <w:p w14:paraId="0C30823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meghívó tartalmazza az ülés helyét és kezdési időpontját, a javasolt napirendet, a napirendi pontok előterjesztőit.</w:t>
      </w:r>
    </w:p>
    <w:p w14:paraId="3C0002F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ülésére meg kell hívni a Képviselő-testület tagjai mellett:</w:t>
      </w:r>
    </w:p>
    <w:p w14:paraId="677FBF02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város országgyűlési képviselőjét;</w:t>
      </w:r>
    </w:p>
    <w:p w14:paraId="2ACFAFC8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települési nemzetiségi önkormányzat elnökét;</w:t>
      </w:r>
    </w:p>
    <w:p w14:paraId="7C974F63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c)a jegyzőt, aljegyzőt</w:t>
      </w:r>
    </w:p>
    <w:p w14:paraId="53CD90F5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d)a napirendi pont tárgya szerint illetékes szerv vezetőjét;</w:t>
      </w:r>
    </w:p>
    <w:p w14:paraId="103EFAEC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Hivatal belső szervezeti egységeinek vezetőit;</w:t>
      </w:r>
    </w:p>
    <w:p w14:paraId="5B2CE322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f)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könyvvizsgálót;</w:t>
      </w:r>
    </w:p>
    <w:p w14:paraId="6412806B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g)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valamint akinek a jelenléte a napirendi pont alapos és körültekintő megtárgyalásához elengedhetetlenül szükséges.</w:t>
      </w:r>
    </w:p>
    <w:p w14:paraId="34D56662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díszpolgárok,</w:t>
      </w:r>
    </w:p>
    <w:p w14:paraId="79C58B73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intézményvezetők,</w:t>
      </w:r>
    </w:p>
    <w:p w14:paraId="2A83B06B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cégek vezetői,</w:t>
      </w:r>
    </w:p>
    <w:p w14:paraId="1913B33E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kamara és érdekképviseletek,</w:t>
      </w:r>
    </w:p>
    <w:p w14:paraId="23D0181C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bizottságok tagjai,</w:t>
      </w:r>
    </w:p>
    <w:p w14:paraId="0139A1B3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részönkormányzat tagjai,</w:t>
      </w:r>
    </w:p>
    <w:p w14:paraId="1AFCF3FF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nemzetiségi önkormányzatok tagjai.</w:t>
      </w:r>
    </w:p>
    <w:p w14:paraId="7529384E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ülés vezetése</w:t>
      </w:r>
    </w:p>
    <w:p w14:paraId="4961F64B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23. §</w:t>
      </w:r>
    </w:p>
    <w:p w14:paraId="4E327755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ülését a polgármester, illetve felkérésére vagy akadályoztatása esetén a Képviselő-testület tagjai közül választott alpolgármester vezeti. Amennyiben a felsoroltak közül egyik sincs jelen, illetve akadályoztatva van, úgy az ülést a jelenlévő legidősebb képviselő vezeti.</w:t>
      </w:r>
      <w:r w:rsidRPr="00A5638E">
        <w:rPr>
          <w:rFonts w:ascii="Garamond" w:hAnsi="Garamond"/>
        </w:rPr>
        <w:tab/>
        <w:t xml:space="preserve"> </w:t>
      </w:r>
    </w:p>
    <w:p w14:paraId="0118DACA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Képviselő-testületi ülést vezető személy:</w:t>
      </w:r>
    </w:p>
    <w:p w14:paraId="318E21DE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megállapítja, hogy a Képviselő-testület ülését e rendelet szabályai szerint hívták össze;</w:t>
      </w:r>
    </w:p>
    <w:p w14:paraId="34B61B1D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megállapítja az ülés határozatképességét;</w:t>
      </w:r>
    </w:p>
    <w:p w14:paraId="493B083B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c)előterjeszti az ülés napirendjét;</w:t>
      </w:r>
    </w:p>
    <w:p w14:paraId="78B795B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d)a testületi ülésen tájékoztatást ad az átruházott hatáskörben hozott döntésekről.</w:t>
      </w:r>
    </w:p>
    <w:p w14:paraId="35F75A35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(3) A Képviselő-testület a napirendről és a napirenden kívüli felszólalás lehetőségéről vita nélkül határoz. A polgármester a napirend előtt írásban tájékoztatja a Képviselő-testületet a legutóbbi ülés óta történtekről.</w:t>
      </w:r>
    </w:p>
    <w:p w14:paraId="6D4C7D17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24. §</w:t>
      </w:r>
    </w:p>
    <w:p w14:paraId="2A67D364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Napirenden kívüli (napirend előtti) felszólalás a napirenden nem szereplő, interpelláció, kérdés tárgykörébe nem tartozó, a város egészét érintő, halaszthatatlan ügyben tehető. A felszólalási szándékot, az ülést megelőző munkanapon 12.00 óráig írásban kell eljuttatni a polgármesternek, egyidejűleg közölni kell a felszólalás tárgyát és okát. A napirenden kívüli felszólaláshoz csak a polgármester, illetve a személyében érintett szólhat hozzá legfeljebb három percben.</w:t>
      </w:r>
    </w:p>
    <w:p w14:paraId="6C257CDD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napirendi pontok tárgyalása előtt a képviselőcsoport nevében annak vezetője vagy az általa megbízott személy egy alkalommal, három percben szólalhat fel.</w:t>
      </w:r>
    </w:p>
    <w:p w14:paraId="75342CC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Napirendi pontok tárgyalása után a Képviselő-testület bármely tagja egy alkalommal, három percben szólalhat fel.</w:t>
      </w:r>
    </w:p>
    <w:p w14:paraId="6DA7EB38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Képviselő-testületi napirendi pont - kivéve a 40. § és 42. § (1) bekezdésében foglalt témákat - előterjesztője lehet:</w:t>
      </w:r>
    </w:p>
    <w:p w14:paraId="5DF7C472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a Képviselő-testület tagja;</w:t>
      </w:r>
    </w:p>
    <w:p w14:paraId="0538220F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Képviselő-testület bizottsága;</w:t>
      </w:r>
    </w:p>
    <w:p w14:paraId="557F485A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a jegyző;</w:t>
      </w:r>
    </w:p>
    <w:p w14:paraId="0F0799A9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a településrészi önkormányzat testülete;</w:t>
      </w:r>
    </w:p>
    <w:p w14:paraId="319EB0A0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a települési nemzetiségi önkormányzat testülete;</w:t>
      </w:r>
    </w:p>
    <w:p w14:paraId="2FEAC7DD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f)</w:t>
      </w:r>
      <w:r w:rsidRPr="00A5638E">
        <w:rPr>
          <w:rFonts w:ascii="Garamond" w:hAnsi="Garamond"/>
        </w:rPr>
        <w:tab/>
        <w:t>a bejelentett képviselőcsoport;</w:t>
      </w:r>
    </w:p>
    <w:p w14:paraId="5D0225AD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g)</w:t>
      </w:r>
      <w:r w:rsidRPr="00A5638E">
        <w:rPr>
          <w:rFonts w:ascii="Garamond" w:hAnsi="Garamond"/>
        </w:rPr>
        <w:tab/>
        <w:t>a Képviselő-testület által felkért szervezet vezetője.</w:t>
      </w:r>
    </w:p>
    <w:p w14:paraId="366C471F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vita</w:t>
      </w:r>
    </w:p>
    <w:p w14:paraId="72F151F7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25. §</w:t>
      </w:r>
    </w:p>
    <w:p w14:paraId="2EE26B8A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Minden előterjesztés és a vele összefüggő döntési javaslat felett külön-külön kell vitát nyitni. A vita időtartamra előterjesztésenként 30 perc lehet. A napirend kapcsán a bizottság elnöke a bizottsági állásfoglalást a Képviselő-testülettel ismerteti, valamint tájékoztatja a képviselőket a bizottsági ülésen elhangzott kisebbségi véleményekről is. Az előterjesztőhöz a Képviselő-testület tagjai és a tanácskozási joggal meghívottak legfeljebb 2 perc időtartamban kérdéseket intézhetnek, amelyekre még a vitát megelőzően válaszolni kell. A kérdésre nyújtott válaszra 2 perc áll rendelkezésre. A vita lezárására a Képviselő-testület bármely tagja javaslatot tehet, amely felett a Képviselő-testület vita nélkül határoz. Az ügyrendi javaslat időpontjáig hozzászólásra jelentkezettek felszólalását követően a napirend előadója válaszol, további vitára nincs lehetőség.</w:t>
      </w:r>
    </w:p>
    <w:p w14:paraId="3F445BE2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Napirendi pontonként a hozzászólásra két alkalommal van lehetőség: első alkalommal legfeljebb három perc időtartamban, melyet a Képviselő-testület a képviselő kérésére két perccel meghosszabbíthat; második alkalommal legfeljebb egy perc időtartamban, amennyiben a képviselő a két percet nem vette igénybe.</w:t>
      </w:r>
    </w:p>
    <w:p w14:paraId="3C85C345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(2) bekezdésben foglaltaktól eltérően az éves költségvetés elfogadásakor egy alkalommal, legfeljebb öt perc időtartamban van lehetőség hozzászólásra.</w:t>
      </w:r>
    </w:p>
    <w:p w14:paraId="72A1038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(4) Ügyrendi javaslat legfeljebb egy perc időtartamban tehető, amely az ülés vezetésével, rendjével összefüggő, a tárgyalt napirendi pontot érdemben nem érintő - döntést igénylő - eljárási kérdésre </w:t>
      </w:r>
      <w:r w:rsidRPr="00A5638E">
        <w:rPr>
          <w:rFonts w:ascii="Garamond" w:hAnsi="Garamond"/>
        </w:rPr>
        <w:lastRenderedPageBreak/>
        <w:t>vonatkozó javaslat. Ügyrendi javaslat esetében a polgármester soron kívül szót ad, az ügyrendi javaslat megtételét követően a javaslatot vita nélkül azonnal megszavaztatja.</w:t>
      </w:r>
    </w:p>
    <w:p w14:paraId="26126875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 jegyző jelzi a Képviselő-testületnek, a bizottságnak és a polgármesternek, ha a döntésüknél jogszabálysértést észlel.</w:t>
      </w:r>
    </w:p>
    <w:p w14:paraId="2B3E0C60" w14:textId="77777777" w:rsidR="001F00D6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</w:p>
    <w:p w14:paraId="066D7760" w14:textId="77777777" w:rsidR="001F00D6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</w:p>
    <w:p w14:paraId="30894FB4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26. §</w:t>
      </w:r>
    </w:p>
    <w:p w14:paraId="1EC37E37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ülésein jelenlévő választópolgároknak tanácskozási joguk nincs, kivéve ha adott érdekközösség, lakókörzet megbízottja, vagy az érdekelt személy azt kéri. A tanácskozási jog megadása felől ilyen esetben a Képviselő-testület dönt.</w:t>
      </w:r>
    </w:p>
    <w:p w14:paraId="4CCDC4F1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27. §</w:t>
      </w:r>
    </w:p>
    <w:p w14:paraId="0D093DE7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polgármester saját véleményét a vita során önálló hozzászólásban nyilváníthatja ki.</w:t>
      </w:r>
    </w:p>
    <w:p w14:paraId="36986D0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polgármester az előterjesztésben szereplő és a vitában elhangzott javaslatokat egyenként bocsátja szavazásra úgy, hogy előbb a vita során elhangzott módosító és kiegészítő, majd az előterjesztésben szereplő javaslat felett kell dönteni.</w:t>
      </w:r>
    </w:p>
    <w:p w14:paraId="109C9D63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előterjesztés</w:t>
      </w:r>
    </w:p>
    <w:p w14:paraId="634E96A2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28. §</w:t>
      </w:r>
    </w:p>
    <w:p w14:paraId="58F5C37B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előterjesztés két részből áll:</w:t>
      </w:r>
    </w:p>
    <w:p w14:paraId="67591E79" w14:textId="77777777" w:rsidR="001F00D6" w:rsidRPr="00A5638E" w:rsidRDefault="001F00D6" w:rsidP="001F00D6">
      <w:pPr>
        <w:pStyle w:val="Szvegtrzs"/>
        <w:spacing w:after="0" w:line="240" w:lineRule="auto"/>
        <w:ind w:left="284" w:hanging="264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Első rész:</w:t>
      </w:r>
      <w:r w:rsidRPr="00A5638E">
        <w:rPr>
          <w:rStyle w:val="Lbjegyzet-hivatkozs"/>
          <w:rFonts w:ascii="Garamond" w:hAnsi="Garamond"/>
        </w:rPr>
        <w:footnoteReference w:id="34"/>
      </w:r>
    </w:p>
    <w:p w14:paraId="60F2EB29" w14:textId="77777777" w:rsidR="001F00D6" w:rsidRPr="00A5638E" w:rsidRDefault="001F00D6" w:rsidP="001F00D6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aa) a tárgy pontos meghatározása;</w:t>
      </w:r>
    </w:p>
    <w:p w14:paraId="6234709D" w14:textId="77777777" w:rsidR="001F00D6" w:rsidRPr="00A5638E" w:rsidRDefault="001F00D6" w:rsidP="001F00D6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ab) a témakör ismételt napirendre kerülése esetén, a korábbi döntés;</w:t>
      </w:r>
    </w:p>
    <w:p w14:paraId="10D12662" w14:textId="77777777" w:rsidR="001F00D6" w:rsidRPr="00A5638E" w:rsidRDefault="001F00D6" w:rsidP="001F00D6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ac) az előkészítés során felmerülő vélemények;</w:t>
      </w:r>
    </w:p>
    <w:p w14:paraId="42BA2DEE" w14:textId="77777777" w:rsidR="001F00D6" w:rsidRPr="00A5638E" w:rsidRDefault="001F00D6" w:rsidP="001F00D6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ad) az előterjesztést készítők megnevezése.</w:t>
      </w:r>
      <w:r w:rsidRPr="00A5638E">
        <w:rPr>
          <w:rFonts w:ascii="Garamond" w:hAnsi="Garamond"/>
        </w:rPr>
        <w:tab/>
        <w:t xml:space="preserve"> </w:t>
      </w:r>
    </w:p>
    <w:p w14:paraId="7B80E35E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 xml:space="preserve"> Második rész:</w:t>
      </w:r>
      <w:r w:rsidRPr="00A5638E">
        <w:rPr>
          <w:rStyle w:val="Lbjegyzet-hivatkozs"/>
          <w:rFonts w:ascii="Garamond" w:hAnsi="Garamond"/>
        </w:rPr>
        <w:footnoteReference w:id="35"/>
      </w:r>
    </w:p>
    <w:p w14:paraId="1A9F7A2C" w14:textId="77777777" w:rsidR="001F00D6" w:rsidRPr="00A5638E" w:rsidRDefault="001F00D6" w:rsidP="001F00D6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ba) határozati javaslat;</w:t>
      </w:r>
    </w:p>
    <w:p w14:paraId="731EA88C" w14:textId="77777777" w:rsidR="001F00D6" w:rsidRPr="00A5638E" w:rsidRDefault="001F00D6" w:rsidP="001F00D6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bb) a végrehajtásért felelős személy megnevezése;</w:t>
      </w:r>
    </w:p>
    <w:p w14:paraId="7A34F665" w14:textId="77777777" w:rsidR="001F00D6" w:rsidRPr="00A5638E" w:rsidRDefault="001F00D6" w:rsidP="001F00D6">
      <w:pPr>
        <w:pStyle w:val="Szvegtrzs"/>
        <w:spacing w:after="0" w:line="240" w:lineRule="auto"/>
        <w:ind w:left="28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bc) a határidő megjelölése.</w:t>
      </w:r>
    </w:p>
    <w:p w14:paraId="5CDD847D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29. §</w:t>
      </w:r>
    </w:p>
    <w:p w14:paraId="39309CBB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munkatervben az előterjesztés elkészítésére kötelezett a bizottsági ülések előtt legalább 15 nappal köteles bejelenteni a polgármesternek, hogy az előterjesztést alapos okkal és indokkal nem tudja elkészíteni.</w:t>
      </w:r>
    </w:p>
    <w:p w14:paraId="18F98C4D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ülés rendje</w:t>
      </w:r>
    </w:p>
    <w:p w14:paraId="38881BB2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30. §</w:t>
      </w:r>
    </w:p>
    <w:p w14:paraId="589B5E91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(1) A sértő kifejezést használó képviselő az egész tanácskozás során megkövetheti a testületet, illetve a megsértett személyt.</w:t>
      </w:r>
    </w:p>
    <w:p w14:paraId="5B87D7E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érintett személy a vita során bármikor személyes megjegyzést tehet legfeljebb egy perces időtartamban, amennyiben vissza akarja utasítani az őt ért támadást.</w:t>
      </w:r>
    </w:p>
    <w:p w14:paraId="0571F8E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polgármester gondoskodik a tanácskozás rendjének a fenntartásáról, ennek során:</w:t>
      </w:r>
    </w:p>
    <w:p w14:paraId="006797A9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figyelmezteti azt a hozzászólót, aki eltér a tárgyalt napirendi ponttól, valamint a tanácskozáshoz nem illő, sértő módon nyilatkozik;</w:t>
      </w:r>
    </w:p>
    <w:p w14:paraId="2131CFAA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rendreutasítja azt a személyt, aki az ülés rendjéhez méltatlan magatartást tanúsít;</w:t>
      </w:r>
    </w:p>
    <w:p w14:paraId="0EF8791D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ismétlődő rendzavarás esetén a terem elhagyására kötelezi a rendbontót;</w:t>
      </w:r>
    </w:p>
    <w:p w14:paraId="6D4B12EB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ismételt és súlyos rendbontás esetén a rendbontó eltávolításához karhatalom segítségét veszi igénybe;</w:t>
      </w:r>
    </w:p>
    <w:p w14:paraId="7421A2DA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a c) és d) pontban felsorolt intézkedések a Képviselő-testület tagjával szemben nem alkalmazhatóak.</w:t>
      </w:r>
    </w:p>
    <w:p w14:paraId="49716B2C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31. §</w:t>
      </w:r>
    </w:p>
    <w:p w14:paraId="1F295911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zárt ülés anyagát kizárólag a következő személyeknek lehet átadni:</w:t>
      </w:r>
    </w:p>
    <w:p w14:paraId="104AB21A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a Képviselő-testület tagjainak,</w:t>
      </w:r>
    </w:p>
    <w:p w14:paraId="1C9F4984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jegyzőnek,</w:t>
      </w:r>
    </w:p>
    <w:p w14:paraId="25D41E07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az aljegyzőnek,</w:t>
      </w:r>
    </w:p>
    <w:p w14:paraId="5590BA8C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 xml:space="preserve">a napirendi pontot tárgyaló bizottságok tagjainak és </w:t>
      </w:r>
      <w:r>
        <w:t>a bizottsági referensnek</w:t>
      </w:r>
      <w:r>
        <w:rPr>
          <w:rStyle w:val="Lbjegyzet-hivatkozs"/>
        </w:rPr>
        <w:footnoteReference w:id="36"/>
      </w:r>
      <w:r w:rsidRPr="00A5638E">
        <w:rPr>
          <w:rFonts w:ascii="Garamond" w:hAnsi="Garamond"/>
        </w:rPr>
        <w:t>,</w:t>
      </w:r>
    </w:p>
    <w:p w14:paraId="2C517C0E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a polgármester döntése szerint az előterjesztés tárgyalására meghívottaknak,</w:t>
      </w:r>
    </w:p>
    <w:p w14:paraId="4D10EDD7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f)</w:t>
      </w:r>
      <w:r w:rsidRPr="00A5638E">
        <w:rPr>
          <w:rFonts w:ascii="Garamond" w:hAnsi="Garamond"/>
        </w:rPr>
        <w:tab/>
        <w:t>a Kormányhivatal vezetőjének, vagy meghatalmazottjának</w:t>
      </w:r>
    </w:p>
    <w:p w14:paraId="1D813942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g)</w:t>
      </w:r>
      <w:r w:rsidRPr="00A5638E">
        <w:rPr>
          <w:rFonts w:ascii="Garamond" w:hAnsi="Garamond"/>
        </w:rPr>
        <w:tab/>
        <w:t>a napirendi pontot előkészítő, valamint végrehajtó személynek.</w:t>
      </w:r>
    </w:p>
    <w:p w14:paraId="017E5EE4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zárt ülés anyaga csak annyi példányban sokszorosítható, hogy az (1) bekezdésben felsorolt személyek egy példányt kaphassanak.</w:t>
      </w:r>
    </w:p>
    <w:p w14:paraId="680AEFF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zárt ülésről készült jegyzőkönyvbe a Képviselő-testület tagjai, a tárgyban közvetlenül érdekelt vagy annak hivatalos megbízottja, a Kormányhivatal vezetője, és annak megbízottja, továbbá a jegyző, aljegyző tekinthet be.</w:t>
      </w:r>
    </w:p>
    <w:p w14:paraId="06A5F90F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32. §</w:t>
      </w:r>
    </w:p>
    <w:p w14:paraId="2850773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külön jogszabályban meghatározott körben az ötmillió forintot elérő vagy azt meghaladó értékű szerződésekre vonatkozó adatokat a város honlapján nyilvánosságra kell hozni.</w:t>
      </w:r>
    </w:p>
    <w:p w14:paraId="31FA266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</w:t>
      </w:r>
    </w:p>
    <w:p w14:paraId="649F80A6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Döntéshozatal</w:t>
      </w:r>
    </w:p>
    <w:p w14:paraId="56175498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33. §</w:t>
      </w:r>
    </w:p>
    <w:p w14:paraId="5815217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akkor határozatképes, ha az ülésen a megválasztott települési képviselők több mint a fele jelen van. A javaslat elfogadásához a jelenlévő képviselők több mint felének igen szavazata szükséges.</w:t>
      </w:r>
    </w:p>
    <w:p w14:paraId="3DB18854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Határozatképtelenség esetén a Képviselő-testület ülését nyolc napon belül újra össze kell hívni.</w:t>
      </w:r>
    </w:p>
    <w:p w14:paraId="5EC7DDE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(3) A Mötv-ben meghatározottakon túl minősített többség szükséges a következő döntésekhez:</w:t>
      </w:r>
    </w:p>
    <w:p w14:paraId="3498A329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fegyelmi eljárás során hozott határozathoz;</w:t>
      </w:r>
    </w:p>
    <w:p w14:paraId="5EB8373B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alapítványi támogatáshoz;</w:t>
      </w:r>
    </w:p>
    <w:p w14:paraId="5C2BBC61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a Képviselő-testület hatáskörének átruházásához;</w:t>
      </w:r>
    </w:p>
    <w:p w14:paraId="14E6CF4D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kitüntetés, díszpolgári cím adományozásához;</w:t>
      </w:r>
    </w:p>
    <w:p w14:paraId="75AB6C53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zárt ülés elrendelése esetén;</w:t>
      </w:r>
    </w:p>
    <w:p w14:paraId="4C67A490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f)</w:t>
      </w:r>
      <w:r w:rsidRPr="00A5638E">
        <w:rPr>
          <w:rFonts w:ascii="Garamond" w:hAnsi="Garamond"/>
        </w:rPr>
        <w:tab/>
        <w:t>a 10.000.000, - Ft-ot (azaz tízmillió forint) meghaladó döntéshez,</w:t>
      </w:r>
    </w:p>
    <w:p w14:paraId="3F20FE41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g)</w:t>
      </w:r>
      <w:r w:rsidRPr="00A5638E">
        <w:rPr>
          <w:rFonts w:ascii="Garamond" w:hAnsi="Garamond"/>
        </w:rPr>
        <w:tab/>
        <w:t>hitelfelvételhez;</w:t>
      </w:r>
    </w:p>
    <w:p w14:paraId="6FC6EA90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h)</w:t>
      </w:r>
      <w:r w:rsidRPr="00A5638E">
        <w:rPr>
          <w:rFonts w:ascii="Garamond" w:hAnsi="Garamond"/>
        </w:rPr>
        <w:tab/>
        <w:t>garancia-és kezességvállaláshoz;</w:t>
      </w:r>
    </w:p>
    <w:p w14:paraId="3D21862E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i)</w:t>
      </w:r>
      <w:r w:rsidRPr="00A5638E">
        <w:rPr>
          <w:rFonts w:ascii="Garamond" w:hAnsi="Garamond"/>
        </w:rPr>
        <w:tab/>
        <w:t>kötvénykibocsátáshoz;</w:t>
      </w:r>
    </w:p>
    <w:p w14:paraId="4A2573E5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j)</w:t>
      </w:r>
      <w:r w:rsidRPr="00A5638E">
        <w:rPr>
          <w:rFonts w:ascii="Garamond" w:hAnsi="Garamond"/>
        </w:rPr>
        <w:tab/>
        <w:t>10.000.000,- Ft (azaz tízmillió forint) értéket meghaladó kötelezettségvállaláshoz, szerződéskötéshez;</w:t>
      </w:r>
    </w:p>
    <w:p w14:paraId="19DBE239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k)</w:t>
      </w:r>
      <w:r w:rsidRPr="00A5638E">
        <w:rPr>
          <w:rFonts w:ascii="Garamond" w:hAnsi="Garamond"/>
        </w:rPr>
        <w:tab/>
        <w:t>közösségi célú alapítvány és alapítványi forrás átadásához, átvételéhez;</w:t>
      </w:r>
    </w:p>
    <w:p w14:paraId="238269DE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l)</w:t>
      </w:r>
      <w:r w:rsidRPr="00A5638E">
        <w:rPr>
          <w:rFonts w:ascii="Garamond" w:hAnsi="Garamond"/>
        </w:rPr>
        <w:tab/>
        <w:t>a 10.000.000, - Ft-ot (azaz tízmillió forint) meghaladó értékű önkormányzati tulajdonnal való rendelkezéshez (eladás, megterhelés, apportálás);</w:t>
      </w:r>
    </w:p>
    <w:p w14:paraId="5D243639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m)</w:t>
      </w:r>
      <w:r w:rsidRPr="00A5638E">
        <w:rPr>
          <w:rFonts w:ascii="Garamond" w:hAnsi="Garamond"/>
        </w:rPr>
        <w:tab/>
        <w:t>kereset benyújtásához a polgármester sorozatos törvénysértő tevékenysége, mulasztása miatt, továbbá vagyonnyilatkozat-tételi kötelezettsége szándékos elmulasztása vagy a valóságnak nem megfelelő teljesítése esetén,</w:t>
      </w:r>
    </w:p>
    <w:p w14:paraId="51411AF9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n)</w:t>
      </w:r>
      <w:r w:rsidRPr="00A5638E">
        <w:rPr>
          <w:rFonts w:ascii="Garamond" w:hAnsi="Garamond"/>
        </w:rPr>
        <w:tab/>
        <w:t>településrészi önkormányzat létrehozásához,</w:t>
      </w:r>
    </w:p>
    <w:p w14:paraId="49B49C5F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o)</w:t>
      </w:r>
      <w:r w:rsidRPr="00A5638E">
        <w:rPr>
          <w:rFonts w:ascii="Garamond" w:hAnsi="Garamond"/>
        </w:rPr>
        <w:tab/>
        <w:t>titkos szavazás elrendeléséhez;</w:t>
      </w:r>
    </w:p>
    <w:p w14:paraId="30DFC127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p)</w:t>
      </w:r>
      <w:r w:rsidRPr="00A5638E">
        <w:rPr>
          <w:rFonts w:ascii="Garamond" w:hAnsi="Garamond"/>
        </w:rPr>
        <w:tab/>
        <w:t>a kötelezett által elismert, illetve jogerős bírósági határozat alapján járó követelés kamattartozásáról történő lemondáshoz;</w:t>
      </w:r>
    </w:p>
    <w:p w14:paraId="1301CA70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q)</w:t>
      </w:r>
      <w:r w:rsidRPr="00A5638E">
        <w:rPr>
          <w:rFonts w:ascii="Garamond" w:hAnsi="Garamond"/>
        </w:rPr>
        <w:tab/>
        <w:t>a polgármesterrel szemben fegyelmi eljárás kezdeményezése esetén annak elrendeléséről,</w:t>
      </w:r>
    </w:p>
    <w:p w14:paraId="46BFF94A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r)</w:t>
      </w:r>
      <w:r w:rsidRPr="00A5638E">
        <w:rPr>
          <w:rFonts w:ascii="Garamond" w:hAnsi="Garamond"/>
        </w:rPr>
        <w:tab/>
        <w:t>helyi népszavazás elrendeléséről,</w:t>
      </w:r>
    </w:p>
    <w:p w14:paraId="4DCB541D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s)</w:t>
      </w:r>
      <w:r w:rsidRPr="00A5638E">
        <w:rPr>
          <w:rFonts w:ascii="Garamond" w:hAnsi="Garamond"/>
        </w:rPr>
        <w:tab/>
        <w:t>az önkormányzati tulajdonban lévő, illetve önkormányzati tulajdonrészekkel rendelkező gazdasági szervezeteket, cégeket érintő személyi döntéseknél.</w:t>
      </w:r>
    </w:p>
    <w:p w14:paraId="0C66BA4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minősített többséget igénylő javaslat elfogadásához a megválasztott képviselők több, mint a felének igen szavazata szükséges.</w:t>
      </w:r>
    </w:p>
    <w:p w14:paraId="5C04CBD2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 Képviselő-testület hatáskörébe tartozó választási, kinevezési, megbízási és kitüntető cím adományozása ügyében, ha a határozati javaslatban kettőnél több jelölt szerepel, a Képviselő-testület dönt oly módon, hogy mindegyik képviselő mindegyik jelöltre szavazhat. Az egyes szavazási fordulókban a legkevesebb szavazatot kapott személyre a következő szavazási fordulóban nem lehet szavazni. A végszavazás során a két legtöbb szavazatot kapott személyről a Képviselő-testület együttes szavazással dönt.</w:t>
      </w:r>
    </w:p>
    <w:p w14:paraId="3F0C2090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34. §</w:t>
      </w:r>
    </w:p>
    <w:p w14:paraId="4F4A1605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ülésein a szavazás szavazatszámláló számítógépes rendszer alkalmazásával, vagy kézfelemeléssel történik.</w:t>
      </w:r>
    </w:p>
    <w:p w14:paraId="683B9242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képviselők kizárólag saját szavazógépüket használhatják.</w:t>
      </w:r>
    </w:p>
    <w:p w14:paraId="5066E304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szavazatok képviselőnkénti megoszlása két választási cikluson át a Hivatalban visszakereshető és arról információ szolgáltatható.</w:t>
      </w:r>
    </w:p>
    <w:p w14:paraId="161FDFA8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Szavazás</w:t>
      </w:r>
    </w:p>
    <w:p w14:paraId="5FD3E348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35. §</w:t>
      </w:r>
    </w:p>
    <w:p w14:paraId="5EC32449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döntéseit nyílt szavazással hozza.</w:t>
      </w:r>
    </w:p>
    <w:p w14:paraId="7F53EA45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(2) A Képviselő-testület, az alpolgármesteri tisztség betöltéséről titkos szavazással dönt.</w:t>
      </w:r>
    </w:p>
    <w:p w14:paraId="514F4C88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Képviselő-testület ülésén bármely képviselő indítványozhatja titkos szavazás tartását a Mötv. által lehetővé tett esetekben, amelyről a Képviselő-testület dönt.</w:t>
      </w:r>
    </w:p>
    <w:p w14:paraId="6A37D3CC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titkos szavazást a Jogi és Ügyrendi Bizottság bonyolítja le. Amennyiben az ülésen a bizottsági tagok száma nem éri el a hármat, a Képviselő-testület egyszerű szótöbbséggel három főre egészíti ki azt. A lebonyolítás technikai feltételeit a jegyző biztosítja.</w:t>
      </w:r>
    </w:p>
    <w:p w14:paraId="7AC5238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 szavazás borítékba helyezett szavazólapon, szavazóhelyiség és urna igénybevételével történik. A szavazólapon „igen”, „nem”, „tartózkodom” kijelentéssel lehet szavazni.</w:t>
      </w:r>
    </w:p>
    <w:p w14:paraId="77F0095D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 szavazásról jegyzőkönyv készül, amelyet a szavazatszámláló bizottság tagjai írnak alá.</w:t>
      </w:r>
    </w:p>
    <w:p w14:paraId="4EA43E94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Név szerinti szavazás</w:t>
      </w:r>
    </w:p>
    <w:p w14:paraId="0E018F1B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36. §</w:t>
      </w:r>
    </w:p>
    <w:p w14:paraId="6CDBC264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polgármester, bármely képviselő indítványozhatja név szerinti szavazás tartását, amelyről a Képviselő-testület egyszerű szótöbbséggel dönt. A képviselők egynegyedének indítványára a Képviselő-testület név szerint szavaz.</w:t>
      </w:r>
    </w:p>
    <w:p w14:paraId="45BD706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név szerinti szavazásnál a jegyző betűrendben felolvassa a Képviselő-testület tagjainak névsorát, akik nevük felolvasásakor "igen", "nem", "tartózkodom" kijelentéssel szavaznak.</w:t>
      </w:r>
    </w:p>
    <w:p w14:paraId="0F8D5BC3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interpelláció</w:t>
      </w:r>
    </w:p>
    <w:p w14:paraId="3D05FA7E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37. §</w:t>
      </w:r>
    </w:p>
    <w:p w14:paraId="2967858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Az interpelláció valamely probléma felvetése és kifejtése a Képviselő-testület ülésén, és ezzel kapcsolatos kérdés megfogalmazása a Képviselő-testület bizottságához, polgármesterhez és a jegyzőhöz.</w:t>
      </w:r>
    </w:p>
    <w:p w14:paraId="037A1FA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Interpellálni a Képviselő-testület vagy szervei hatáskörébe tartozó önkormányzati ügyben lehet. A Képviselő-testület azt az interpellációt tárgyalhatja, amelyet az ülésnapot megelőző harmadik munkanapon 16.00 óráig a jegyzőhöz írásban benyújtottak.</w:t>
      </w:r>
    </w:p>
    <w:p w14:paraId="7F1DF9F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képviselő az interpellációt visszavonhatja. Ha az interpelláló képviselő az interpellációk elhangzásának időpontjában nincs jelen, s távolmaradását előzetesen indokolva nem mentette ki, úgy számára a választ – a többi képviselő számára az interpellációt és a választ – írásban kell megküldeni. Kimentés esetén az interpelláció elmondására a polgármester új időpontot tűz ki.</w:t>
      </w:r>
    </w:p>
    <w:p w14:paraId="3C0AD1C5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Az interpelláció három perc időtartamban terjeszthető elő. A válaszra három perc, a válasz elfogadásával kapcsolatos nyilatkozattételre egy perc áll rendelkezésre. Ha a képviselő a választ nem fogadja el, a válasz elfogadásáról a Képviselő-testület vita nélkül dönt. Ha a (3) bekezdés alapján írásban kiküldött választ a képviselő nem fogadja el, ezt a (2) bekezdésben megjelölt időpontig írásban kell jeleznie. A válasz elfogadásáról a Képviselő-testület következő ülésén vita nélkül dönt.</w:t>
      </w:r>
    </w:p>
    <w:p w14:paraId="061E3B07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Az elmondott interpelláció nem tartalmazhat olyan új tényt, amelyet az interpelláció írott szövege nem tartalmazott. Ettől eltérni csak az interpellált egyetértésével lehet.</w:t>
      </w:r>
    </w:p>
    <w:p w14:paraId="50CB2175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38. §</w:t>
      </w:r>
    </w:p>
    <w:p w14:paraId="1BCF5BE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(1) Az interpellációra a Képviselő-testület ülésén kell választ adni. Az interpellált személy indokolt esetben tizenöt napon belül írásban ad választ. Az írásbeli választ minden képviselőnek meg kell küldeni.</w:t>
      </w:r>
    </w:p>
    <w:p w14:paraId="7D054A9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Ha a választ a Képviselő-testület nem fogadja el, dönt a további teendőkről. Az interpelláció alapján részletesebb vizsgálatot rendelhet el, melyet az illetékes bizottság végez.</w:t>
      </w:r>
    </w:p>
    <w:p w14:paraId="4F0B59F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Az interpelláció kivizsgálásába az interpelláló képviselőt be kell vonni.</w:t>
      </w:r>
    </w:p>
    <w:p w14:paraId="01886F12" w14:textId="77777777" w:rsidR="001F00D6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</w:p>
    <w:p w14:paraId="6A19BA70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kérdés</w:t>
      </w:r>
    </w:p>
    <w:p w14:paraId="78123DAA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39. §</w:t>
      </w:r>
    </w:p>
    <w:p w14:paraId="6ED4AC6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kérdés az önkormányzati hatáskörbe tartozó szervezeti, működési, döntési, előkészítés jellegű felvetés.</w:t>
      </w:r>
    </w:p>
    <w:p w14:paraId="6FE6B8D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kérdés benyújtásának és megválaszolásának elintézésére a 37. és 38. § rendelkezéseit a következő eltérésekkel kell alkalmazni:</w:t>
      </w:r>
    </w:p>
    <w:p w14:paraId="014D1C32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csak az a kérdés tárgyalható, amelyet az ülésnapot megelőző munkanapon déli 12.00 óráig a jegyzőhöz írásban benyújtottak,</w:t>
      </w:r>
    </w:p>
    <w:p w14:paraId="063F5DCB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kérdés elmondására és a válaszra egyaránt két perc áll rendelkezésre,</w:t>
      </w:r>
    </w:p>
    <w:p w14:paraId="47FDEDFE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kérdés esetében a képviselőnek viszontválaszra nincs joga és a Képviselő-testület a válasz elfogadásáról nem határoz.</w:t>
      </w:r>
    </w:p>
    <w:p w14:paraId="73A005EA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önkormányzati rendeletek alkotásának főbb szabályai</w:t>
      </w:r>
    </w:p>
    <w:p w14:paraId="5D0FDE63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40. §</w:t>
      </w:r>
    </w:p>
    <w:p w14:paraId="44D369E2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Önkormányzati rendeletalkotást kezdeményezhet:</w:t>
      </w:r>
    </w:p>
    <w:p w14:paraId="7D91EED8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a)a Képviselő-testület tagja;</w:t>
      </w:r>
    </w:p>
    <w:p w14:paraId="6284DC50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b)a Képviselő-testület bizottsága;</w:t>
      </w:r>
    </w:p>
    <w:p w14:paraId="1E04CF0B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c)a jegyző;</w:t>
      </w:r>
    </w:p>
    <w:p w14:paraId="398794A4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d)a településrészi önkormányzat testülete;</w:t>
      </w:r>
    </w:p>
    <w:p w14:paraId="215E2189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e)a települési nemzetiségi önkormányzat testülete;</w:t>
      </w:r>
    </w:p>
    <w:p w14:paraId="333942F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f)a bejelentett képviselőcsoport.</w:t>
      </w:r>
    </w:p>
    <w:p w14:paraId="36CAA81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a lakosság szélesebb körét érintő rendelet előkészítésénél irányelveket állapít meg.</w:t>
      </w:r>
    </w:p>
    <w:p w14:paraId="179E5FB5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Rendelet-tervezetet a Jogi és Ügyrendi Bizottság, költségvetési rendelet-tervezetet, végrehajtásról szóló beszámoló tervezetét a Gazdasági, Pénzügyi, Városfejlesztési és Turisztikai Bizottság véleményével, valamint a jegyző törvényességi ellenőrzésével lehet a Képviselő-testület elé terjeszteni.</w:t>
      </w:r>
    </w:p>
    <w:p w14:paraId="31CA59D4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Rendelet-tervezettel kapcsolatos érdemi módosító indítvány írásban, szövegszerű javaslattal tehető úgy, hogy azt a Jogi és Ügyrendi Bizottság, költségvetést érintő kérdésben – a határozati javaslatban szereplő kötelezettségvállalások esetét is beleértve – a Gazdasági, Pénzügyi, Városfejlesztési és Turisztikai Bizottság véleményével ellátva lehet a Képviselő-testület elé terjeszteni.</w:t>
      </w:r>
    </w:p>
    <w:p w14:paraId="3AE4E0E6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41. §</w:t>
      </w:r>
    </w:p>
    <w:p w14:paraId="7994AAF2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rendeletek előkészítése során széleskörű elemzésből kell kiindulni.</w:t>
      </w:r>
    </w:p>
    <w:p w14:paraId="576F0C7C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(2)</w:t>
      </w:r>
      <w:r w:rsidRPr="00A5638E">
        <w:rPr>
          <w:rStyle w:val="FootnoteAnchor"/>
          <w:rFonts w:ascii="Garamond" w:hAnsi="Garamond"/>
        </w:rPr>
        <w:footnoteReference w:id="37"/>
      </w:r>
      <w:r w:rsidRPr="00A5638E">
        <w:rPr>
          <w:rFonts w:ascii="Garamond" w:hAnsi="Garamond"/>
        </w:rPr>
        <w:t xml:space="preserve"> A polgármester, a jegyző véleményének meghallgatása után, egyes rendelet tervezeteket az érdemi vita előtt közmeghallgatásra bocsátja. Az éves költségvetési tervezetet közmeghallgatás tárgyává kell tenni.</w:t>
      </w:r>
    </w:p>
    <w:p w14:paraId="5A3ED394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41/A. §</w:t>
      </w:r>
    </w:p>
    <w:p w14:paraId="3747A923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rendeletalkotás előkészítése során a társadalmi egyeztetés érdekében a Képviselő-testületi ülést megelőző 14. nap 16 órától a (3)-(4) bekezdésben foglalt kivételekkel biztosítani kell a rendelet-tervezetek véleményezését az Önkormányzat hivatalos honlapján.</w:t>
      </w:r>
    </w:p>
    <w:p w14:paraId="53306B6C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tervezet társadalmi egyeztetésre bocsátását megelőzően a jegyző döntése alapján társadalmi egyeztetésre lehet bocsátani a tervezet koncepcióját is.</w:t>
      </w:r>
    </w:p>
    <w:p w14:paraId="0395E18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Nem kell társadalmi egyeztetésre bocsátani:</w:t>
      </w:r>
    </w:p>
    <w:p w14:paraId="27FADDD4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a költségvetésről, annak módosításáról, végrehajtásáról,</w:t>
      </w:r>
    </w:p>
    <w:p w14:paraId="5E1CCE4D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helyi adóról, annak módosításáról szóló önkormányzati rendeletek tervezeteit,</w:t>
      </w:r>
    </w:p>
    <w:p w14:paraId="12235A55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fizetési kötelezettségekről szóló rendelet-tervezetet,</w:t>
      </w:r>
    </w:p>
    <w:p w14:paraId="714D3A1B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annak a rendeletnek a tervezetét, amelynek sürgős elfogadásához kiemelkedő közérdek fűződik,</w:t>
      </w:r>
    </w:p>
    <w:p w14:paraId="3ABB05BC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e)</w:t>
      </w:r>
      <w:r w:rsidRPr="00A5638E">
        <w:rPr>
          <w:rFonts w:ascii="Garamond" w:hAnsi="Garamond"/>
        </w:rPr>
        <w:tab/>
        <w:t>annak a rendeletnek a tervezetét, amelynek esetében a rendelet megalkotására magasabb szintű jogszabály határidőt határoz meg, és a társadalmi egyeztetés lefolytatása mellett a határidő betartása nem biztosítható.</w:t>
      </w:r>
    </w:p>
    <w:p w14:paraId="33D7D4BD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</w:t>
      </w:r>
    </w:p>
    <w:p w14:paraId="7A092F8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Az egyeztetésben részt vevők javaslatot (a továbbiakban: előzetes javaslat) fogalmazhatnak meg.</w:t>
      </w:r>
    </w:p>
    <w:p w14:paraId="4D7111DA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Az előzetes javaslatot a tervezetről szóló előterjesztés bizottsági tárgyalásakor ismertetni kell. Az ismertetésben szerepel az előzetes javaslat rövid összefoglalása, elfogadásának vagy elvetésének indoka.</w:t>
      </w:r>
    </w:p>
    <w:p w14:paraId="05C6C0E0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41/B. §</w:t>
      </w:r>
    </w:p>
    <w:p w14:paraId="34E1FB5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rendelet előkészítője azon szervezetekkel, amelyek az adott jogterületek szabályozásának előkészítésében széles társadalmi érdeket jelenítenek meg, vagy az adott jogterületen tudományos tevékenységet végeznek közvetlen egyeztetést folytat le.</w:t>
      </w:r>
    </w:p>
    <w:p w14:paraId="5C73E14A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(1) bekezdésben foglaltakon kívül más személyeket, szervezeteket is bevonhat a közvetlen egyeztetésbe, valamint kérelemre lehetőséget biztosíthat meghatározott jogszabály véleményezésében való részvételre.</w:t>
      </w:r>
    </w:p>
    <w:p w14:paraId="6496C5EC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42. §</w:t>
      </w:r>
    </w:p>
    <w:p w14:paraId="0733DA1C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Szervezeti és Működési Szabályzatáról, a költségvetésről és a zárszámadásról, a helyi építési szabályzat és szabályozási tervről szóló rendelet tervezeteket a polgármester, az egyéb rendelet tervezeteket a jegyző terjeszti a Képviselő-testület elé.</w:t>
      </w:r>
    </w:p>
    <w:p w14:paraId="6B4322C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rendelet tervezet előterjesztésében az előkészítés során tett javaslatokat szerepeltetni kell.</w:t>
      </w:r>
    </w:p>
    <w:p w14:paraId="099B59B6" w14:textId="77777777" w:rsidR="001F00D6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rendelet hiteles szövegét a jegyző szerkeszti.</w:t>
      </w:r>
    </w:p>
    <w:p w14:paraId="27CD4DF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</w:p>
    <w:p w14:paraId="0A35EFEE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lastRenderedPageBreak/>
        <w:t>A közzététel</w:t>
      </w:r>
    </w:p>
    <w:p w14:paraId="52422B17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43. §</w:t>
      </w:r>
    </w:p>
    <w:p w14:paraId="4F7C02F2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rendeletet a Hivatal hirdetőtábláján történő kifüggesztéssel kell kihirdetni. A hirdetményt tizenöt napra kell kifüggeszteni, és azon fel kell tüntetni a kifüggesztés és a levétel napját. A kihirdetés időpontja a kifüggesztés napja.</w:t>
      </w:r>
    </w:p>
    <w:p w14:paraId="6389E5D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önkormányzati rendeletek és határozatok, valamint a bizottságok és a polgármester átruházott hatáskörben hozott határozatait a város honlapján kell közzétenni.</w:t>
      </w:r>
    </w:p>
    <w:p w14:paraId="3C434079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Hivatalban a rendelet egy-egy példányát el kell helyezni, továbbá Szigetvár város honlapján is közzé kell tenni.</w:t>
      </w:r>
    </w:p>
    <w:p w14:paraId="7B0D33DA" w14:textId="77777777" w:rsidR="001F00D6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448B207D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JEGYZŐKÖNYV</w:t>
      </w:r>
    </w:p>
    <w:p w14:paraId="286A43A3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44. §</w:t>
      </w:r>
    </w:p>
    <w:p w14:paraId="0FB19118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üléséről jegyzőkönyvet kell készíteni, amely a megjelent Képviselő-testületi tagok és meghívottak nevét, a tárgyalt napirendi pontokat, a tanácskozás lényegét, a szavazás számszerű eredményét és a hozott döntéseket tartalmazza. A Képviselő-testület tagjának az adott napirendi pont tárgyalásakor tett előzetes kérésére saját hozzászólását a jegyzőkönyvben szó szerint kell rögzíteni.</w:t>
      </w:r>
    </w:p>
    <w:p w14:paraId="2A180722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jegyzőkönyvet az ülésen rögzített hangfelvétel és a gyorsírók jegyzetei alapján kell elkészíteni.</w:t>
      </w:r>
    </w:p>
    <w:p w14:paraId="76D66CC7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jegyzőkönyvhöz mellékelni kell az ülés meghívóját, az előterjesztések egy-egy példányát, a jelenléti ívet, valamint az elfogadott, a polgármester és a jegyző sajátkezű aláírásával ellátott rendeletet.</w:t>
      </w:r>
    </w:p>
    <w:p w14:paraId="1B180ECC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jegyzőkönyv hitelesítését a 10. §-ban meghatározott, a testület ülésén jelenlévő két legfiatalabb képviselő hitelesíti.</w:t>
      </w:r>
    </w:p>
    <w:p w14:paraId="04FC6F5F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45. §</w:t>
      </w:r>
    </w:p>
    <w:p w14:paraId="63493905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jegyzőkönyv eredeti példányát a mellékletekkel együtt a Hivatal kezeli, gondoskodik a jegyzőkönyvek évenként beköttetéséről, valamint megfelelő őrzéséről.</w:t>
      </w:r>
    </w:p>
    <w:p w14:paraId="0B1D66C9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nyilvános üléseiről készült jegyzőkönyvbe bárki betekinthet. A jegyzőkönyvet a hitelesítést követő 3 munkanapon belül a város honlapján folytatólagosan, bárki számára hozzáférhetővé kell tenni.</w:t>
      </w:r>
    </w:p>
    <w:p w14:paraId="01FCEB10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jegyzőkönyv elkészítéséről a jegyző gondoskodik.</w:t>
      </w:r>
    </w:p>
    <w:p w14:paraId="5ED28792" w14:textId="77777777" w:rsidR="001F00D6" w:rsidRPr="00A5638E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VI. Fejezet</w:t>
      </w:r>
    </w:p>
    <w:p w14:paraId="4DA7E62D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 KÉPVISELŐ-TESTÜLET BIZOTTSÁGAI</w:t>
      </w:r>
    </w:p>
    <w:p w14:paraId="3D3619AD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46. §</w:t>
      </w:r>
    </w:p>
    <w:p w14:paraId="5F83C6B5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 következő bizottságokat hozza létre:</w:t>
      </w:r>
    </w:p>
    <w:p w14:paraId="5D6AE4D2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Gazdasági, Pénzügyi, Városfejlesztési és Turisztikai Bizottság</w:t>
      </w:r>
    </w:p>
    <w:p w14:paraId="68D928AC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Jogi és Ügyrendi Bizottság</w:t>
      </w:r>
    </w:p>
    <w:p w14:paraId="6DFA4D43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Kulturális, Ifjúsági, Civil, Sport, Oktatási és Nemzetközi Kapcsolatok Bizottsága</w:t>
      </w:r>
    </w:p>
    <w:p w14:paraId="3672EA11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Szociális, Egészségügyi és Lakásügyi Bizottság.</w:t>
      </w:r>
    </w:p>
    <w:p w14:paraId="718A693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(2) A bizottságok feladat és hatáskörét e rendelet 3. számú melléklete tartalmazza, amely feladatkört érintő Képviselő-testületi előterjesztések véleményezését lehetővé kell tenni. A benyújtott előterjesztésekről történő bizottsági állásfoglalás elmaradása – a 40. § (3) - (4) és 76. § (2) bekezdés kivételével – a Képviselő-testületi döntéshozatalt nem akadályozza.</w:t>
      </w:r>
    </w:p>
    <w:p w14:paraId="65F3310E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47. §</w:t>
      </w:r>
    </w:p>
    <w:p w14:paraId="3DADCA6A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bizottság részletes működési szabályzatát e rendelet 2. sz. melléklete tartalmazza. A bizottság határozatképességére, a határozathozatal módjára és a zárt ülés tartására a Képviselő-testületre vonatkozó szabályok az irányadók.</w:t>
      </w:r>
    </w:p>
    <w:p w14:paraId="4F3B26AA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bizottsági tag köteles a tudomására jutott titkot megőrizni. Titoktartási kötelezettsége bizottsági tagságának megszűnése után is fennáll.</w:t>
      </w:r>
    </w:p>
    <w:p w14:paraId="2B471FA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bizottság éves munkaterv alapján működik, amelyet a Képviselő-testület éves munkatervének meghatározását követően 30 napon belül készít el.</w:t>
      </w:r>
    </w:p>
    <w:p w14:paraId="6295FF9D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 w:cs="Times New Roman"/>
        </w:rPr>
      </w:pPr>
      <w:r w:rsidRPr="00A5638E">
        <w:rPr>
          <w:rFonts w:ascii="Garamond" w:hAnsi="Garamond" w:cs="Times New Roman"/>
        </w:rPr>
        <w:t>(4)</w:t>
      </w:r>
      <w:r w:rsidRPr="00A5638E">
        <w:rPr>
          <w:rStyle w:val="Lbjegyzet-hivatkozs"/>
          <w:rFonts w:ascii="Garamond" w:hAnsi="Garamond" w:cs="Times New Roman"/>
        </w:rPr>
        <w:footnoteReference w:id="38"/>
      </w:r>
      <w:r w:rsidRPr="00A5638E">
        <w:rPr>
          <w:rFonts w:ascii="Garamond" w:hAnsi="Garamond" w:cs="Times New Roman"/>
        </w:rPr>
        <w:t xml:space="preserve"> A bizottság munkáját a jegyző által kijelölt bizottsági referens segíti. A bizottsági referens feladatai:</w:t>
      </w:r>
    </w:p>
    <w:p w14:paraId="2F7C21D9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 w:cs="Times New Roman"/>
        </w:rPr>
      </w:pPr>
      <w:r w:rsidRPr="00A5638E">
        <w:rPr>
          <w:rFonts w:ascii="Garamond" w:hAnsi="Garamond" w:cs="Times New Roman"/>
          <w:i/>
          <w:iCs/>
        </w:rPr>
        <w:t>a)</w:t>
      </w:r>
      <w:r w:rsidRPr="00A5638E">
        <w:rPr>
          <w:rFonts w:ascii="Garamond" w:hAnsi="Garamond" w:cs="Times New Roman"/>
        </w:rPr>
        <w:tab/>
        <w:t>elkészíti a Képviselő-testület munkaterve alapján a bizottság üléstervét;</w:t>
      </w:r>
    </w:p>
    <w:p w14:paraId="482B4651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 w:cs="Times New Roman"/>
        </w:rPr>
      </w:pPr>
      <w:r w:rsidRPr="00A5638E">
        <w:rPr>
          <w:rFonts w:ascii="Garamond" w:hAnsi="Garamond" w:cs="Times New Roman"/>
          <w:i/>
          <w:iCs/>
        </w:rPr>
        <w:t>b)</w:t>
      </w:r>
      <w:r w:rsidRPr="00A5638E">
        <w:rPr>
          <w:rFonts w:ascii="Garamond" w:hAnsi="Garamond" w:cs="Times New Roman"/>
        </w:rPr>
        <w:tab/>
        <w:t>gondoskodik az ülés meghívójának és előterjesztéseinek összeállításáról és kiküldéséről;</w:t>
      </w:r>
    </w:p>
    <w:p w14:paraId="3F356C04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 w:cs="Times New Roman"/>
        </w:rPr>
      </w:pPr>
      <w:r w:rsidRPr="00A5638E">
        <w:rPr>
          <w:rFonts w:ascii="Garamond" w:hAnsi="Garamond" w:cs="Times New Roman"/>
          <w:i/>
          <w:iCs/>
        </w:rPr>
        <w:t>c)</w:t>
      </w:r>
      <w:r w:rsidRPr="00A5638E">
        <w:rPr>
          <w:rFonts w:ascii="Garamond" w:hAnsi="Garamond" w:cs="Times New Roman"/>
        </w:rPr>
        <w:tab/>
        <w:t>elkészíti a bizottsági ülés jegyzőkönyvét, amelyet eljuttat a jegyzőnek törvényességi felülvizsgálat céljából;</w:t>
      </w:r>
    </w:p>
    <w:p w14:paraId="7F7DA014" w14:textId="77777777" w:rsidR="001F00D6" w:rsidRPr="00A5638E" w:rsidRDefault="001F00D6" w:rsidP="001F00D6">
      <w:pPr>
        <w:pStyle w:val="Szvegtrzs"/>
        <w:spacing w:after="0" w:line="240" w:lineRule="auto"/>
        <w:ind w:left="584" w:hanging="561"/>
        <w:jc w:val="both"/>
        <w:rPr>
          <w:rFonts w:ascii="Garamond" w:hAnsi="Garamond" w:cs="Times New Roman"/>
        </w:rPr>
      </w:pPr>
      <w:r w:rsidRPr="00A5638E">
        <w:rPr>
          <w:rFonts w:ascii="Garamond" w:hAnsi="Garamond" w:cs="Times New Roman"/>
          <w:i/>
          <w:iCs/>
        </w:rPr>
        <w:t>d)</w:t>
      </w:r>
      <w:r w:rsidRPr="00A5638E">
        <w:rPr>
          <w:rFonts w:ascii="Garamond" w:hAnsi="Garamond" w:cs="Times New Roman"/>
        </w:rPr>
        <w:tab/>
        <w:t>az átruházott hatáskörben hozott határozatokat három napon belül a jegyzőnek átadja, aki a törvényességi ellenőrzés után megküldi a polgármesternek felfüggesztési jogának gyakorlása végett;</w:t>
      </w:r>
    </w:p>
    <w:p w14:paraId="11731C2D" w14:textId="77777777" w:rsidR="001F00D6" w:rsidRPr="00A5638E" w:rsidRDefault="001F00D6" w:rsidP="001F00D6">
      <w:pPr>
        <w:pStyle w:val="Szvegtrzs"/>
        <w:spacing w:after="240" w:line="240" w:lineRule="auto"/>
        <w:ind w:left="584" w:hanging="561"/>
        <w:jc w:val="both"/>
        <w:rPr>
          <w:rFonts w:ascii="Garamond" w:hAnsi="Garamond" w:cs="Times New Roman"/>
        </w:rPr>
      </w:pPr>
      <w:r w:rsidRPr="00A5638E">
        <w:rPr>
          <w:rFonts w:ascii="Garamond" w:hAnsi="Garamond" w:cs="Times New Roman"/>
          <w:i/>
          <w:iCs/>
        </w:rPr>
        <w:t>e)</w:t>
      </w:r>
      <w:r w:rsidRPr="00A5638E">
        <w:rPr>
          <w:rFonts w:ascii="Garamond" w:hAnsi="Garamond" w:cs="Times New Roman"/>
        </w:rPr>
        <w:tab/>
      </w:r>
      <w:r w:rsidRPr="009871D0">
        <w:rPr>
          <w:rFonts w:ascii="Garamond" w:hAnsi="Garamond" w:cs="Times New Roman"/>
        </w:rPr>
        <w:t>a jegyző előzetes jóváhagyását követően megszervezi az együttes bizottsági üléseket</w:t>
      </w:r>
      <w:r>
        <w:rPr>
          <w:rFonts w:ascii="Garamond" w:hAnsi="Garamond" w:cs="Times New Roman"/>
        </w:rPr>
        <w:t>.</w:t>
      </w:r>
      <w:r>
        <w:rPr>
          <w:rStyle w:val="Lbjegyzet-hivatkozs"/>
          <w:rFonts w:ascii="Garamond" w:hAnsi="Garamond" w:cs="Times New Roman"/>
        </w:rPr>
        <w:footnoteReference w:id="39"/>
      </w:r>
    </w:p>
    <w:p w14:paraId="080C9609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48. §</w:t>
      </w:r>
    </w:p>
    <w:p w14:paraId="65E486C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bizottság ülésének összehívásáról a bizottság elnöke gondoskodik. A bizottsági ülés munkatervben szereplő előterjesztéseit az ülés előtt hét naptári nappal, a munkatervben nem szereplő előterjesztéseket az ülés előtt legalább négy naptári nappal a bizottság tagjainak hozzáférhetővé kell tenni. Késedelem esetén a napirendi pont tárgyalásáról a Bizottság dönt.</w:t>
      </w:r>
    </w:p>
    <w:p w14:paraId="0B1339EB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és a bizottságok, valamint a bizottságok egymás közötti zavartalan kapcsolatát a polgármester biztosítja.</w:t>
      </w:r>
    </w:p>
    <w:p w14:paraId="7BA193A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Képviselő-testület albizottságot hozhat létre, az albizottság működésének szabályaira - a Képviselő-testület eltérő rendelkezése hiányában - az állandó bizottság működésére vonatkozó szabályokat kell megfelelően alkalmazni.</w:t>
      </w:r>
    </w:p>
    <w:p w14:paraId="00A98E97" w14:textId="77777777" w:rsidR="001F00D6" w:rsidRPr="00A5638E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VII. Fejezet</w:t>
      </w:r>
    </w:p>
    <w:p w14:paraId="03CFD727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TELEPÜLÉSRÉSZI ÖNKORMÁNYZAT</w:t>
      </w:r>
    </w:p>
    <w:p w14:paraId="577DB1A9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49. §</w:t>
      </w:r>
    </w:p>
    <w:p w14:paraId="0C15721A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Településrészi önkormányzat települési képviselőből és más választópolgárokból áll. A településrészi önkormányzati testület vezetője települési képviselő.</w:t>
      </w:r>
    </w:p>
    <w:p w14:paraId="2DC71189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(2) A településrészi önkormányzat testülete megválasztásakor Zsibóton 4 tagú, Becefán 2 tagú, a települési képviselőn kívül.</w:t>
      </w:r>
    </w:p>
    <w:p w14:paraId="48F87030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</w:t>
      </w:r>
      <w:r w:rsidRPr="00A5638E">
        <w:rPr>
          <w:rStyle w:val="Lbjegyzet-hivatkozs"/>
          <w:rFonts w:ascii="Garamond" w:hAnsi="Garamond"/>
        </w:rPr>
        <w:footnoteReference w:id="40"/>
      </w:r>
      <w:r w:rsidRPr="00A5638E">
        <w:rPr>
          <w:rFonts w:ascii="Garamond" w:hAnsi="Garamond"/>
        </w:rPr>
        <w:t xml:space="preserve"> A településrészi önkormányzatok testületét véleményezési jog illeti meg, a településrészt érintő, a következő felsorolt Képviselő-testületi hatáskörbe tartozó ügyekben:</w:t>
      </w:r>
    </w:p>
    <w:p w14:paraId="7DF4BCD9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településfejlesztés, településrendezés;</w:t>
      </w:r>
    </w:p>
    <w:p w14:paraId="30FDC1C0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épített és természeti környezet védelme;</w:t>
      </w:r>
    </w:p>
    <w:p w14:paraId="11FEB267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vízrendezés és csapadékvíz elvezetés;</w:t>
      </w:r>
    </w:p>
    <w:p w14:paraId="730ED01D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csatornázás;</w:t>
      </w:r>
    </w:p>
    <w:p w14:paraId="1A52D94E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köztemető fenntartása;</w:t>
      </w:r>
    </w:p>
    <w:p w14:paraId="7767470C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tömegközlekedés;</w:t>
      </w:r>
    </w:p>
    <w:p w14:paraId="501D7CA9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településrész köztisztaságával kapcsolatos ügyek;</w:t>
      </w:r>
    </w:p>
    <w:p w14:paraId="16444F6A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helyi tűzvédelem;</w:t>
      </w:r>
    </w:p>
    <w:p w14:paraId="55A75E30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közbiztonság;</w:t>
      </w:r>
    </w:p>
    <w:p w14:paraId="10D5389F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energiaszolgáltatás;</w:t>
      </w:r>
    </w:p>
    <w:p w14:paraId="5EE9F5CA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óvodai, oktatási, egészségügyi és szociális ügyek;</w:t>
      </w:r>
    </w:p>
    <w:p w14:paraId="508731E7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közművelődési tevékenység;</w:t>
      </w:r>
    </w:p>
    <w:p w14:paraId="6D925DDB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közösségi tér biztosítása;</w:t>
      </w:r>
    </w:p>
    <w:p w14:paraId="23278CD4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közvilágítás;</w:t>
      </w:r>
    </w:p>
    <w:p w14:paraId="3F5254A4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nemzetiségek jogai érvényesítése;</w:t>
      </w:r>
    </w:p>
    <w:p w14:paraId="5485F730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egészséges életmód közösségi feltételeinek elősegítése;</w:t>
      </w:r>
    </w:p>
    <w:p w14:paraId="3268BD96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sportélet;</w:t>
      </w:r>
    </w:p>
    <w:p w14:paraId="773DF277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rendeletek alkotása;</w:t>
      </w:r>
    </w:p>
    <w:p w14:paraId="1E8BAA4E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területén működő intézmények vezetőnek kinevezése, felmentése;</w:t>
      </w:r>
    </w:p>
    <w:p w14:paraId="6F113B8A" w14:textId="77777777" w:rsidR="001F00D6" w:rsidRPr="00A5638E" w:rsidRDefault="001F00D6" w:rsidP="001F00D6">
      <w:pPr>
        <w:pStyle w:val="Szvegtrzs"/>
        <w:numPr>
          <w:ilvl w:val="0"/>
          <w:numId w:val="61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területén működő intézmények alapítása, megszüntetése.</w:t>
      </w:r>
    </w:p>
    <w:p w14:paraId="032608BC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Amennyiben a benyújtott előterjesztés véleményezése településrészi önkormányzat ügykörébe tartozik az előterjesztés az érintett településrészi önkormányzat véleményével ellátva terjeszthető a Képviselő-testület elé.</w:t>
      </w:r>
    </w:p>
    <w:p w14:paraId="6529C17A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 (3) – (4) bekezdésben foglaltakon túl a Képviselő-testület soron következő ülésén szereplő napirendi pontok közül azokat, amelyek a településrészi önkormányzatok működését is érintik, a településrészi önkormányzatok részére meg kell küldeni, lehetővé téve ezáltal a településrészi önkormányzat számára az adott napirend előzetes megtárgyalását, és az azzal kapcsolatban kialakult vélemények közvetítését.</w:t>
      </w:r>
    </w:p>
    <w:p w14:paraId="0DF05378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 településrészi önkormányzat az (5) bekezdés szerinti előterjesztéseket a Képviselő-testület ülésének időpontját megelőző öt nappal korábban tárgyalja.</w:t>
      </w:r>
    </w:p>
    <w:p w14:paraId="57BEED85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50. §</w:t>
      </w:r>
    </w:p>
    <w:p w14:paraId="52AAF9BB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településrészi önkormányzatok testületét egyetértési jog illeti meg a következő ügyekben:</w:t>
      </w:r>
    </w:p>
    <w:p w14:paraId="043B62CA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a településrészen közterület elnevezés;</w:t>
      </w:r>
    </w:p>
    <w:p w14:paraId="7549896A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emlékműállítás.</w:t>
      </w:r>
    </w:p>
    <w:p w14:paraId="2129A3E4" w14:textId="77777777" w:rsidR="001F00D6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(1) bekezdésben meghatározott ügyekben a Képviselő-testület döntést a településrészi önkormányzat testületének egyetértése esetén hozhat.</w:t>
      </w:r>
    </w:p>
    <w:p w14:paraId="55812962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</w:p>
    <w:p w14:paraId="571D8059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lastRenderedPageBreak/>
        <w:t>Településrészi önkormányzat testületének megválasztása</w:t>
      </w:r>
    </w:p>
    <w:p w14:paraId="21D1B7D1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51. §</w:t>
      </w:r>
    </w:p>
    <w:p w14:paraId="05858C78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részönkormányzat vezetője a településrész mindenkori képviselője. A településrészi önkormányzat nem képviselő tagjait az érintett településrész választópolgárainak jelölése alapján, a Képviselő-testület megbízatásának időtartamára a Képviselő-testület választja meg.</w:t>
      </w:r>
    </w:p>
    <w:p w14:paraId="6F6A8C44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településrészi jelölőgyűlést a településrészi önkormányzat elnöke hívja össze és vezeti.</w:t>
      </w:r>
    </w:p>
    <w:p w14:paraId="65940124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jegyző a jelölőgyűlést megelőző tizenöt nappal a jelölőgyűlés helyét és idejét a helyben szokásos módon közzéteszi. A jelölőgyűlés törvényességi felügyeletét a jegyző látja el.</w:t>
      </w:r>
    </w:p>
    <w:p w14:paraId="79FCA667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52. §</w:t>
      </w:r>
    </w:p>
    <w:p w14:paraId="6C88C5EF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jelölőgyűlésen minden a településrészen lakó - vagy tartózkodási hellyel rendelkező - választópolgár ajánlhat jelöltet, illetve jelöltként állítható. A helyben lakás tényének igazolására az általános képviselőválasztásra vonatkozó szabályokat kell megfelelően alkalmazni.</w:t>
      </w:r>
    </w:p>
    <w:p w14:paraId="561E603A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jelölőgyűlésen az (1) bekezdés szerinti résztvevők a jelöltek személyére ajánlásokat tesznek, amelyet a jelölt személy elfogadó nyilatkozatát követően a jelölőgyűlés vezetője egyenként megszavaztat. Jelölt az lesz, akit a jelenlévők több mint egyötöde támogat.</w:t>
      </w:r>
    </w:p>
    <w:p w14:paraId="665E7B64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(2) bekezdés alapján összeállított betűrendes névsorban szereplő személyekre a jelölőgyűlésen az (1) bekezdésben résztvevők nyílt vagy titkos szavazással szavaznak, titkos szavazás tartásához a jelenlévők több mint felének támogatása szükséges.</w:t>
      </w:r>
    </w:p>
    <w:p w14:paraId="51B0A1DD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Nyílt szavazás lefolytatásakor a jelölőgyűlés vezetője egyenként felteszi szavazásra az ajánlott személyek nevét. A szavazás kézfelemeléssel történik.</w:t>
      </w:r>
    </w:p>
    <w:p w14:paraId="003E82C4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Titkos szavazás lefolytatására az (1) bekezdés szerinti résztvevők háromtagú Szavazatszámláló Bizottságot hoznak létre, akik maguk közül elnököt választanak. Az elnök a szavazás eredményéről készített jegyzőkönyv alapján hirdeti ki a jelöltekre leadott érvényes és érvénytelen szavazatok számát.</w:t>
      </w:r>
    </w:p>
    <w:p w14:paraId="792B46C2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 (5) bekezdésben rögzített szavazás borítékba helyezett szavazólapon, szavazófülke és urna igénybevételével történik, az általános képviselőválasztásra vonatkozó szabályok megfelelő alkalmazásával.</w:t>
      </w:r>
    </w:p>
    <w:p w14:paraId="0C466B1B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53. §</w:t>
      </w:r>
    </w:p>
    <w:p w14:paraId="04879898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jelöltekről a jelölőgyűlés vezetője jegyzéket készít, amely tartalmazza:</w:t>
      </w:r>
    </w:p>
    <w:p w14:paraId="60F5B205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a jelölt nevét, lakcímét, születési idejét;</w:t>
      </w:r>
    </w:p>
    <w:p w14:paraId="4CBB4980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a kapott szavazatok számát.</w:t>
      </w:r>
    </w:p>
    <w:p w14:paraId="47FF8B9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jegyzéket a kapott szavazatok számának csökkenő sorrendjében kell összeállítani.</w:t>
      </w:r>
    </w:p>
    <w:p w14:paraId="319BF74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jegyzéket és a jelölőgyűlés jegyzőkönyvét a jelölőgyűlés vezetője öt naptári napon belül megküldi a polgármesternek.</w:t>
      </w:r>
    </w:p>
    <w:p w14:paraId="47693DB2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jegyző törvényességi véleményével a polgármester előterjesztést nyújt be a soron következő Képviselő-testület ülésére a településrészi önkormányzat testülete tagjainak megválasztása érdekében.</w:t>
      </w:r>
    </w:p>
    <w:p w14:paraId="2B70C1A3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54. §</w:t>
      </w:r>
    </w:p>
    <w:p w14:paraId="1FC15A3E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(1) A településrészi önkormányzat testületének tagjait a Képviselő-testület választja meg a jelölőgyűlés által javasolt jelöltek közül, akik a Képviselő-testület előtt esküt tesznek.</w:t>
      </w:r>
    </w:p>
    <w:p w14:paraId="57AFAFB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eskü szövegét a legfiatalabb képviselő olvassa elő.</w:t>
      </w:r>
    </w:p>
    <w:p w14:paraId="09F44231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55. §</w:t>
      </w:r>
    </w:p>
    <w:p w14:paraId="7A9C154F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településrészi önkormányzat testülete tagjának megbízatása megszűnik:</w:t>
      </w:r>
    </w:p>
    <w:p w14:paraId="50EA6ACA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Képviselő-testület megbízatásának megszűnésével;</w:t>
      </w:r>
    </w:p>
    <w:p w14:paraId="4C0FA139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halálával;</w:t>
      </w:r>
    </w:p>
    <w:p w14:paraId="0EA8D962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lemondással;</w:t>
      </w:r>
    </w:p>
    <w:p w14:paraId="7EA837A0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ha a lakó- vagy tartózkodási helye az érintett településen megszűnik</w:t>
      </w:r>
      <w:r>
        <w:rPr>
          <w:rFonts w:ascii="Garamond" w:hAnsi="Garamond"/>
        </w:rPr>
        <w:t>.</w:t>
      </w:r>
    </w:p>
    <w:p w14:paraId="166AE9B7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Ha a településrészi önkormányzat testület tagjának megbízatása megszűnik, a polgármester előterjesztést nyújt be a Képviselő-testület elé a 53. § (2) bekezdés szerinti jegyzéken szereplő jelölt megválasztása érdekében.</w:t>
      </w:r>
    </w:p>
    <w:p w14:paraId="1E94DD3C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településrészi önkormányzat esetében időközi jelölőgyűlést kell tartani, ha a településrészi önkormányzat testületének létszáma 3 alá csökken és a 53. § (2) bekezdés szerinti jegyzéken nincs további jelölt.</w:t>
      </w:r>
    </w:p>
    <w:p w14:paraId="4FF812C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Az időközi jelölőgyűlés megtartásának rendjére a 51-54. § szabályait kell megfelelően alkalmazni.</w:t>
      </w:r>
    </w:p>
    <w:p w14:paraId="7AF516CF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településrészi önkormányzat működése</w:t>
      </w:r>
    </w:p>
    <w:p w14:paraId="2778FE15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56. §</w:t>
      </w:r>
    </w:p>
    <w:p w14:paraId="67B84145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településrészi önkormányzat testülete ülését a településrészi önkormányzat elnöke hívja össze.</w:t>
      </w:r>
    </w:p>
    <w:p w14:paraId="22ACE58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településrészi önkormányzat testületének ülését tizenöt napon belül össze kell hívni:</w:t>
      </w:r>
    </w:p>
    <w:p w14:paraId="5DED8637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Képviselő-testület határozatára;</w:t>
      </w:r>
    </w:p>
    <w:p w14:paraId="7C42CB9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>a polgármester indítványára;</w:t>
      </w:r>
    </w:p>
    <w:p w14:paraId="29893101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c)a településrészi önkormányzat testülete tagjának írásban a településrészi önkormányzat elnökéhez benyújtott indítványára.</w:t>
      </w:r>
    </w:p>
    <w:p w14:paraId="0F29C26A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településrészi önkormányzat részletes működési szabályzatát e rendelet 4. sz. melléklete tartalmazza.</w:t>
      </w:r>
    </w:p>
    <w:p w14:paraId="5014282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Településrészi önkormányzat feladat- és hatáskörét e rendelet 5. sz. melléklete tartalmazza.</w:t>
      </w:r>
    </w:p>
    <w:p w14:paraId="30567E7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 településrészi önkormányzat testülete döntését a jegyző törvényességi ellenőrzés után megküldi a polgármesternek, felfüggesztési jogának gyakorlása végett.</w:t>
      </w:r>
    </w:p>
    <w:p w14:paraId="013DC06C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57. §</w:t>
      </w:r>
    </w:p>
    <w:p w14:paraId="390B9D04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költségvetési támogatást nyújt a településrészi önkormányzatnak, amelyről a Hivatal külön nyilvántartást vezet.</w:t>
      </w:r>
    </w:p>
    <w:p w14:paraId="0D937B9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éves költségvetési rendeletében meghatározott célokra biztosít támogatást, melynek felhasználásáról a településrészi önkormányzat testülete dönt, és negyedévente beszámol a Képviselő-testületnek.</w:t>
      </w:r>
    </w:p>
    <w:p w14:paraId="6DFA478B" w14:textId="77777777" w:rsidR="001F00D6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</w:p>
    <w:p w14:paraId="359795F5" w14:textId="77777777" w:rsidR="001F00D6" w:rsidRPr="00A5638E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lastRenderedPageBreak/>
        <w:t>VIII. Fejezet</w:t>
      </w:r>
    </w:p>
    <w:p w14:paraId="1360B897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TELEPÜLÉSI NEMZETISÉGI ÖNKORMÁNYZAT</w:t>
      </w:r>
    </w:p>
    <w:p w14:paraId="00963181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58. §</w:t>
      </w:r>
    </w:p>
    <w:p w14:paraId="1CF5E1A1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települési nemzetiségi önkormányzat Képviselő-testülete saját hatáskörben határozza meg szervezeti és működési rendjét.</w:t>
      </w:r>
    </w:p>
    <w:p w14:paraId="1FDDA712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59. §</w:t>
      </w:r>
    </w:p>
    <w:p w14:paraId="155F2AC1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települési nemzetiségi önkormányzat testületi munkáját a Jegyző által kijelölt titkár segíti.</w:t>
      </w:r>
    </w:p>
    <w:p w14:paraId="7EF7FBB3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60. §</w:t>
      </w:r>
    </w:p>
    <w:p w14:paraId="0A7FF27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települési nemzetiségi önkormányzat kezdeményezési, javaslattételi, véleményezési és egyetértési jogait a nemzetiségek jogairól szóló 2011. évi CLXXIX. törvényben (a továbbiakban: Ntv.) meghatározottak szerint gyakorolja. A települési nemzetiségi önkormányzatot véleményének kifejtésére, illetve egyetértésének megadására a polgármester írásban hívja fel. A települési nemzetiségi önkormányzat kezdeményezését, javaslatát, véleményét, egyetértését a polgármesterhez juttatja el, amelyet a Képviselő-testület ülésén a kapcsolódó előterjesztés tárgyalásakor vagy önálló előterjesztésben ismertetni kell.</w:t>
      </w:r>
    </w:p>
    <w:p w14:paraId="69854E70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külön jogszabályban meghatározott esetekben önkormányzati rendeletet csak a települési nemzetiségi önkormányzat egyetértésével alkothat.</w:t>
      </w:r>
    </w:p>
    <w:p w14:paraId="3A1F1A05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Az éves költségvetési rendeletben meghatározott nemzetiségi intézmények vezetőinek kinevezéséhez, illetőleg a nemzetiségekhez tartozók képzésére is kiterjedő Képviselő-testületi döntésekhez a települési nemzetiségi önkormányzat egyetértése szükséges.</w:t>
      </w:r>
    </w:p>
    <w:p w14:paraId="56360AE8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települési nemzetiségi önkormányzat a külön jogszabályban, illetve a (1)-(3) bekezdésben meghatározott egyetértési és véleményezési jogát az ilyen irányú közléstől, illetve a kézhezvételtől számított harminc napon belül gyakorolhatja. A határidő elmulasztása jogvesztő.</w:t>
      </w:r>
    </w:p>
    <w:p w14:paraId="724D3EF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Ha a települési nemzetiségi önkormányzat jogainak gyakorlásához a Képviselő-testület döntése szükséges, a települési nemzetiségi önkormányzat erre irányuló kezdeményezését a Képviselő-testület köteles a következő ülésen napirendre tűzni.</w:t>
      </w:r>
    </w:p>
    <w:p w14:paraId="187698E0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Az (1) – (5) bekezdésben foglaltakon túl a Képviselő-testület soron következő ülésén szereplő napirendi pontok közül azokat, amelyek a települési nemzetiségi önkormányzatok működését is érintik, a települési nemzetiségi önkormányzatok részére is meg kell küldeni, lehetővé téve azáltal a települési nemzetiségi önkormányzat számára az adott napirend előzetes megtárgyalását, és az azzal kapcsolatban kialakult vélemények közvetítését.</w:t>
      </w:r>
    </w:p>
    <w:p w14:paraId="18D393E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(7) A települési nemzetiségi önkormányzat az (6) bekezdés szerinti előterjesztéseket a Képviselő-testület ülésének időpontját megelőző 3 nappal korábban tárgyalja.</w:t>
      </w:r>
    </w:p>
    <w:p w14:paraId="07DEE10A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61. §</w:t>
      </w:r>
    </w:p>
    <w:p w14:paraId="0C6BEC5E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az éves költségvetési rendeletében határozza meg a települési nemzetiségi önkormányzatnak a működéséhez biztosított hozzájárulást.</w:t>
      </w:r>
    </w:p>
    <w:p w14:paraId="23577A50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települési nemzetiségi önkormányzat az Önkormányzat számlavezető pénzintézeténél önálló számlát vezet, bevételeivel és kiadásaival szabadon gazdálkodik.</w:t>
      </w:r>
    </w:p>
    <w:p w14:paraId="6DFC105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(3) Az Önkormányzat az Ntv. -ben meghatározottak szerint biztosítja a települési nemzetiségi önkormányzat önkormányzati működéséhez szükséges tárgyi feltételeket és a Hivatal segítségével gondoskodik a működéssel, gazdálkodással, testületi tevékenységgel kapcsolatos előkészítő, végrehajtási és ügyviteli feladatok ellátásáról, valamint szakmai segítséget nyújt.</w:t>
      </w:r>
    </w:p>
    <w:p w14:paraId="7A0B220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települési nemzetiségi önkormányzat feladat- és hatásköre ellátásához szükséges, a települési önkormányzat tulajdonában lévő vagyont, a települési nemzetiségi önkormányzat használatába kell adni, azonban ez nem akadályozhatja az önkormányzat feladat- és hatáskörének ellátását. A települési nemzetiségi önkormányzatok használatába átadott vagyontárgyak felsorolását e rendelet 8. számú melléklete tartalmazza.</w:t>
      </w:r>
    </w:p>
    <w:p w14:paraId="1824894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 A települési nemzetiségi önkormányzat elnöke jogait az Ntv. -ben meghatározottak szerint gyakorolja. Feladata ellátásához szükséges tájékoztatást, ügyviteli közreműködést a Hivatal biztosítja.</w:t>
      </w:r>
    </w:p>
    <w:p w14:paraId="4CB27D6C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 Hivatal gondoskodik a települési nemzetiségi önkormányzat bevételeivel és kiadásaival kapcsolatban a tervezési, gazdálkodási, ellenőrzési, finanszírozási, adatszolgáltatási és beszámolási feladatok ellátásáról. Segítséget nyújt a települési nemzetiségi önkormányzat törzskönyvi nyilvántartással kapcsolatos feladataiban. A költségvetés előkészítése és a törzskönyvi nyilvántartás során a Hivatal részéről a kapcsolattartással megbízott személy a Hivatal Költségvetési és Pénzügyi Osztály vezetője (a továbbiakban: költségvetési megbízott).</w:t>
      </w:r>
    </w:p>
    <w:p w14:paraId="768266E8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(7) Az Önkormányzat és a települési nemzetiségi önkormányzat közötti együttműködés részletes szabályait a közöttük létrejött együttműködési megállapodás rögzíti.</w:t>
      </w:r>
    </w:p>
    <w:p w14:paraId="03B2C7D9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62. §</w:t>
      </w:r>
    </w:p>
    <w:p w14:paraId="7CA98328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települési nemzetiségi önkormányzati testület képviselő tagja anyanyelvét is használhatja. Ha a felszólalás valamely nemzetiség nyelvén hangzott el, a felszólalás magyar nyelvű szövegét vagy annak tartalmi kivonatát az ülés jegyzőkönyvéhez csatolni kell.</w:t>
      </w:r>
    </w:p>
    <w:p w14:paraId="0E197FA2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önkormányzat a települési nemzetiségi önkormányzat igényének megfelelően köteles biztosítani, hogy rendeleteinek kihirdetése, hirdetményének közzététele a nemzetiség anyanyelvén is megtörténjék.</w:t>
      </w:r>
    </w:p>
    <w:p w14:paraId="03422520" w14:textId="77777777" w:rsidR="001F00D6" w:rsidRPr="00A5638E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IX. Fejezet</w:t>
      </w:r>
    </w:p>
    <w:p w14:paraId="1B96E3BD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 POLGÁRMESTER, AZ ALPOLGÁRMESTER, A JEGYZŐ</w:t>
      </w:r>
    </w:p>
    <w:p w14:paraId="06AB9C76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ÉS AZ ALJEGYZŐ</w:t>
      </w:r>
    </w:p>
    <w:p w14:paraId="009E1A56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polgármester</w:t>
      </w:r>
    </w:p>
    <w:p w14:paraId="4C6502F3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63. §</w:t>
      </w:r>
    </w:p>
    <w:p w14:paraId="5A2EF679" w14:textId="77777777" w:rsidR="001F00D6" w:rsidRPr="002070D5" w:rsidRDefault="001F00D6" w:rsidP="001F00D6">
      <w:pPr>
        <w:pStyle w:val="Szvegtrzs"/>
        <w:spacing w:after="0" w:line="240" w:lineRule="auto"/>
        <w:ind w:left="284" w:hanging="28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</w:t>
      </w:r>
      <w:r>
        <w:rPr>
          <w:rStyle w:val="Lbjegyzet-hivatkozs"/>
          <w:rFonts w:ascii="Garamond" w:hAnsi="Garamond"/>
        </w:rPr>
        <w:footnoteReference w:id="41"/>
      </w:r>
      <w:r w:rsidRPr="00A5638E">
        <w:rPr>
          <w:rFonts w:ascii="Garamond" w:hAnsi="Garamond"/>
        </w:rPr>
        <w:t xml:space="preserve"> </w:t>
      </w:r>
      <w:r w:rsidRPr="002070D5">
        <w:rPr>
          <w:rFonts w:ascii="Garamond" w:hAnsi="Garamond"/>
        </w:rPr>
        <w:t>A polgármester a Képviselő-testület elnöke, felelős az önkormányzat egészének működéséért. A polgármester feladatát társadalmi megbízatásban látja el.</w:t>
      </w:r>
    </w:p>
    <w:p w14:paraId="56B26F39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</w:t>
      </w:r>
      <w:r w:rsidRPr="00A5638E">
        <w:rPr>
          <w:rStyle w:val="Lbjegyzet-hivatkozs"/>
          <w:rFonts w:ascii="Garamond" w:hAnsi="Garamond"/>
        </w:rPr>
        <w:footnoteReference w:id="42"/>
      </w:r>
      <w:r w:rsidRPr="00A5638E">
        <w:rPr>
          <w:rFonts w:ascii="Garamond" w:hAnsi="Garamond"/>
        </w:rPr>
        <w:t xml:space="preserve"> Főbb feladatai:</w:t>
      </w:r>
    </w:p>
    <w:p w14:paraId="1661D3CC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 fejlődésének elősegítése;</w:t>
      </w:r>
    </w:p>
    <w:p w14:paraId="4206F6C7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 )a helyi közszolgáltatásokról való gondoskodás;</w:t>
      </w:r>
    </w:p>
    <w:p w14:paraId="2035F694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vagyonának megőrzése és gyarapítása;</w:t>
      </w:r>
    </w:p>
    <w:p w14:paraId="51414DC7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az önkormányzat gazdálkodása feltételeinek megteremtése;</w:t>
      </w:r>
    </w:p>
    <w:p w14:paraId="5151A61B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demokratikus helyi hatalomgyakorlás, a közakarat érvényesülésének a biztosítása;</w:t>
      </w:r>
    </w:p>
    <w:p w14:paraId="445E3958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nyilvánosság megteremtése, a helyi fórumok szervezése;</w:t>
      </w:r>
    </w:p>
    <w:p w14:paraId="6DCAAF25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lakosság önszerveződő közösségeinek a támogatása, a szükséges együttműködés kialakítása;</w:t>
      </w:r>
    </w:p>
    <w:p w14:paraId="13AE17E7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kapcsolattartás a pártok és társadalmi szervezetek helyi vezetőivel;</w:t>
      </w:r>
    </w:p>
    <w:p w14:paraId="18D7BD55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önkormányzati intézmények működésének az ellenőrzése, segítése;</w:t>
      </w:r>
    </w:p>
    <w:p w14:paraId="27871323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alpolgármester munkájának irányítása;</w:t>
      </w:r>
    </w:p>
    <w:p w14:paraId="03F5F478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Hivatal irányítása;</w:t>
      </w:r>
    </w:p>
    <w:p w14:paraId="0DB04F67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jogszabályok szerinti munkáltatói jogkörök gyakorlása,</w:t>
      </w:r>
    </w:p>
    <w:p w14:paraId="3FE2D18C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maga, vagy az általa megbízott személy útján ellátja a Képviselő-testület tulajdonosi képviseletét az önkormányzat vállalkozásaiban a külön rendeletben meghatározottak szerint;</w:t>
      </w:r>
    </w:p>
    <w:p w14:paraId="7B8DCB5C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működési feltételeinek megteremtése, munkájának megszervezése;</w:t>
      </w:r>
    </w:p>
    <w:p w14:paraId="09BF9105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tagjai és bizottságai munkájának segítése;</w:t>
      </w:r>
    </w:p>
    <w:p w14:paraId="152B2564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döntéseinek előkészítése, a döntések végrehajtásának megszervezése és ellenőrzése;</w:t>
      </w:r>
    </w:p>
    <w:p w14:paraId="33462620" w14:textId="77777777" w:rsidR="001F00D6" w:rsidRPr="00A5638E" w:rsidRDefault="001F00D6" w:rsidP="001F00D6">
      <w:pPr>
        <w:pStyle w:val="Szvegtrzs"/>
        <w:numPr>
          <w:ilvl w:val="0"/>
          <w:numId w:val="63"/>
        </w:numPr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munkatervének előkészítése, benyújtása, végrehajtása.</w:t>
      </w:r>
    </w:p>
    <w:p w14:paraId="25316754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polgármester részletes feladat- és hatásköreit a jogszabályok és a Képviselő-testület döntései határozzák meg.</w:t>
      </w:r>
    </w:p>
    <w:p w14:paraId="7355C2DA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Képviselő-testület által a polgármesterre átruházott hatáskörök jegyzékét e rendelet 1. sz. melléklete tartalmazza.</w:t>
      </w:r>
    </w:p>
    <w:p w14:paraId="3C210E05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64. §</w:t>
      </w:r>
    </w:p>
    <w:p w14:paraId="5B23B426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Alpolgármester</w:t>
      </w:r>
    </w:p>
    <w:p w14:paraId="03C309F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 polgármester javaslatára, titkos szavazással, a polgármester helyettesítésére, munkájának segítésére saját tagjai közül egy társadalmi megbízatású alpolgármestert választ.</w:t>
      </w:r>
    </w:p>
    <w:p w14:paraId="6C615138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alpolgármester a polgármester irányításával látja el feladatát, hivatali munkarendjét a polgármester határozza meg.</w:t>
      </w:r>
    </w:p>
    <w:p w14:paraId="6C75B60C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polgármester távollétében írásbeli felhatalmazása alapján, illetve akadályoztatása esetén az alpolgármestert a polgármester jogosultságai illetik meg.</w:t>
      </w:r>
    </w:p>
    <w:p w14:paraId="7AD5C8F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Jogi és Ügyrendi Bizottság elnökét a polgármester, valamint a Képviselő-testület tagjai közül választott alpolgármester együttes akadályoztatása esetén a polgármester jogosultságai illetik meg.</w:t>
      </w:r>
    </w:p>
    <w:p w14:paraId="768CA1FF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jegyző</w:t>
      </w:r>
    </w:p>
    <w:p w14:paraId="0C2F98DE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65. §</w:t>
      </w:r>
    </w:p>
    <w:p w14:paraId="19083F6A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Jegyző:</w:t>
      </w:r>
    </w:p>
    <w:p w14:paraId="6C7572E9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vezeti a Hivatalt, a polgármester irányításával elkészíti annak ügyrendjét, munkaköri leírásait, gondoskodik annak folyamatos karbantartásáról;</w:t>
      </w:r>
    </w:p>
    <w:p w14:paraId="70C657B1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elkészíti a köztisztviselők munkaköri leírását és minősítését, saját hatáskörébe tartozó ügyekben szabályozza a kiadmányozás, az utalványozás és az ellenjegyzés rendjét;</w:t>
      </w:r>
    </w:p>
    <w:p w14:paraId="041F15AB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tájékoztatást ad a lejárt határidejű önkormányzati határozatok végrehajtásáról;</w:t>
      </w:r>
    </w:p>
    <w:p w14:paraId="378EF80B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  <w:t>rendszeresen tájékoztatást ad a polgármesternek, a testületnek, a bizottságoknak, a településrészi önkormányzatnak az önkormányzat munkáját érintő jogszabályokról;</w:t>
      </w:r>
    </w:p>
    <w:p w14:paraId="02CE9D4F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lastRenderedPageBreak/>
        <w:t>e)</w:t>
      </w:r>
      <w:r w:rsidRPr="00A5638E">
        <w:rPr>
          <w:rFonts w:ascii="Garamond" w:hAnsi="Garamond"/>
        </w:rPr>
        <w:tab/>
        <w:t>a polgármester irányításával előkészíti a Képviselő-testület, a bizottságok és a településrészi önkormányzatok elé kerülő előterjesztéseket;</w:t>
      </w:r>
    </w:p>
    <w:p w14:paraId="4B7594F9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f)</w:t>
      </w:r>
      <w:r w:rsidRPr="00A5638E">
        <w:rPr>
          <w:rFonts w:ascii="Garamond" w:hAnsi="Garamond"/>
        </w:rPr>
        <w:tab/>
        <w:t>a Képviselő-testület ülésein gondoskodik a jegyzőkönyv vezetéséről és a szavazatok összeszámlálásáról;</w:t>
      </w:r>
    </w:p>
    <w:p w14:paraId="78E0F3EA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g)</w:t>
      </w:r>
      <w:r w:rsidRPr="00A5638E">
        <w:rPr>
          <w:rFonts w:ascii="Garamond" w:hAnsi="Garamond"/>
        </w:rPr>
        <w:tab/>
        <w:t>tájékoztatja a Képviselő-testületet a Hivatal munkájáról, az ügyintézésről;</w:t>
      </w:r>
    </w:p>
    <w:p w14:paraId="68FA5895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h)</w:t>
      </w:r>
      <w:r w:rsidRPr="00A5638E">
        <w:rPr>
          <w:rFonts w:ascii="Garamond" w:hAnsi="Garamond"/>
        </w:rPr>
        <w:tab/>
        <w:t>gondoskodik az önkormányzati rendeletek megismertetéséről és végrehajtásáról;</w:t>
      </w:r>
    </w:p>
    <w:p w14:paraId="672540A4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i)</w:t>
      </w:r>
      <w:r w:rsidRPr="00A5638E">
        <w:rPr>
          <w:rFonts w:ascii="Garamond" w:hAnsi="Garamond"/>
        </w:rPr>
        <w:tab/>
        <w:t>szervezi a jogi felvilágosító munkát;</w:t>
      </w:r>
    </w:p>
    <w:p w14:paraId="1B2DBEBA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j)</w:t>
      </w:r>
      <w:r w:rsidRPr="00A5638E">
        <w:rPr>
          <w:rFonts w:ascii="Garamond" w:hAnsi="Garamond"/>
        </w:rPr>
        <w:tab/>
        <w:t>gondoskodik a Hivatal dolgozóinak rendszeres továbbképzéséről;</w:t>
      </w:r>
    </w:p>
    <w:p w14:paraId="44FAB5AB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k)</w:t>
      </w:r>
      <w:r w:rsidRPr="00A5638E">
        <w:rPr>
          <w:rFonts w:ascii="Garamond" w:hAnsi="Garamond"/>
        </w:rPr>
        <w:tab/>
        <w:t>ellenjegyzi a pénzügyi kötelezettségvállalásokat.</w:t>
      </w:r>
    </w:p>
    <w:p w14:paraId="611841A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jegyző részletes feladat- és hatásköreit a jogszabályok és a Képviselő-testület döntései határozzák meg.</w:t>
      </w:r>
    </w:p>
    <w:p w14:paraId="7A9A9587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Képviselő-testület által a jegyzőre átruházott hatáskörök jegyzékét e rendelet 9. melléklete tartalmazza.</w:t>
      </w:r>
    </w:p>
    <w:p w14:paraId="1767464B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jegyzőt távolléte vagy akadályoztatása esetén az aljegyző helyettesíti. A jegyzői, aljegyzői tisztség egyidejű betöltetlensége, vagy jegyző és a helyettesítésére kijelölt aljegyző tartós akadályoztatása esetén – legfeljebb 6 havi időtartamra – a jegyzői feladatok ellátásával a jogszabályban előírt képesítési feltételeknek megfelelő köztisztviselőt bízhat meg a polgármester.</w:t>
      </w:r>
    </w:p>
    <w:p w14:paraId="70007499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Aljegyző</w:t>
      </w:r>
    </w:p>
    <w:p w14:paraId="5C860B1D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66. §</w:t>
      </w:r>
    </w:p>
    <w:p w14:paraId="1D65495B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polgármester a jegyző javaslatára, a jegyzőre vonatkozó szabályok szerint aljegyzőt nevez ki a jegyző helyettesítésére, illetve az általa meghatározott feladatok ellátására.</w:t>
      </w:r>
    </w:p>
    <w:p w14:paraId="51BBD829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aljegyző tekintetében az egyéb munkáltatói jogokat a jegyző gyakorolja, és meghatározza feladatait.</w:t>
      </w:r>
    </w:p>
    <w:p w14:paraId="2E608E43" w14:textId="77777777" w:rsidR="001F00D6" w:rsidRPr="00A5638E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X. Fejezet</w:t>
      </w:r>
    </w:p>
    <w:p w14:paraId="493E735C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 HIVATAL</w:t>
      </w:r>
    </w:p>
    <w:p w14:paraId="7BDC7426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67. §</w:t>
      </w:r>
    </w:p>
    <w:p w14:paraId="5360CCF1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egységes Hivatalt hoz létre az önkormányzat működésével, az önkormányzati igazgatási ügyek döntésre való előkészítésével és végrehajtásával kapcsolatos, valamint a jogszabályokban meghatározott államigazgatási feladatok ellátására.</w:t>
      </w:r>
    </w:p>
    <w:p w14:paraId="43A30C32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Hivatal szervezeti felépítése</w:t>
      </w:r>
    </w:p>
    <w:p w14:paraId="6117C16A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68. §</w:t>
      </w:r>
    </w:p>
    <w:p w14:paraId="6763E4E2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</w:t>
      </w:r>
      <w:r w:rsidRPr="00A5638E">
        <w:rPr>
          <w:rStyle w:val="Lbjegyzet-hivatkozs"/>
          <w:rFonts w:ascii="Garamond" w:hAnsi="Garamond"/>
        </w:rPr>
        <w:footnoteReference w:id="43"/>
      </w:r>
      <w:r w:rsidRPr="00A5638E">
        <w:rPr>
          <w:rFonts w:ascii="Garamond" w:hAnsi="Garamond"/>
        </w:rPr>
        <w:t xml:space="preserve"> A Hivatal szervezeti egységei:</w:t>
      </w:r>
    </w:p>
    <w:p w14:paraId="7E50A916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a)</w:t>
      </w:r>
      <w:r w:rsidRPr="00A5638E">
        <w:rPr>
          <w:rFonts w:ascii="Garamond" w:hAnsi="Garamond"/>
        </w:rPr>
        <w:tab/>
        <w:t>Titkársági Osztály;</w:t>
      </w:r>
    </w:p>
    <w:p w14:paraId="77739BE9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b)</w:t>
      </w:r>
      <w:r w:rsidRPr="00A5638E">
        <w:rPr>
          <w:rFonts w:ascii="Garamond" w:hAnsi="Garamond"/>
        </w:rPr>
        <w:tab/>
        <w:t>Költségvetési és Pénzügyi Osztály;</w:t>
      </w:r>
    </w:p>
    <w:p w14:paraId="293141A4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c)</w:t>
      </w:r>
      <w:r w:rsidRPr="00A5638E">
        <w:rPr>
          <w:rFonts w:ascii="Garamond" w:hAnsi="Garamond"/>
        </w:rPr>
        <w:tab/>
        <w:t>Vagyongazdálkodási és Műszaki Osztály, ezen belül a Közfoglalkoztatási Iroda;</w:t>
      </w:r>
    </w:p>
    <w:p w14:paraId="61AFFE21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t>d)</w:t>
      </w:r>
      <w:r w:rsidRPr="00A5638E">
        <w:rPr>
          <w:rFonts w:ascii="Garamond" w:hAnsi="Garamond"/>
        </w:rPr>
        <w:tab/>
      </w:r>
      <w:r w:rsidRPr="00A5638E">
        <w:rPr>
          <w:rStyle w:val="FootnoteAnchor"/>
          <w:rFonts w:ascii="Garamond" w:hAnsi="Garamond"/>
        </w:rPr>
        <w:footnoteReference w:id="44"/>
      </w:r>
      <w:r w:rsidRPr="00A5638E">
        <w:rPr>
          <w:rFonts w:ascii="Garamond" w:hAnsi="Garamond"/>
        </w:rPr>
        <w:t>Közigazgatási Osztály, ezen belül a Közterület-felügyelet;</w:t>
      </w:r>
    </w:p>
    <w:p w14:paraId="37B511C1" w14:textId="77777777" w:rsidR="001F00D6" w:rsidRPr="00A5638E" w:rsidRDefault="001F00D6" w:rsidP="001F00D6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A5638E">
        <w:rPr>
          <w:rFonts w:ascii="Garamond" w:hAnsi="Garamond"/>
          <w:i/>
          <w:iCs/>
        </w:rPr>
        <w:lastRenderedPageBreak/>
        <w:t>e)</w:t>
      </w:r>
      <w:r w:rsidRPr="00A5638E">
        <w:rPr>
          <w:rFonts w:ascii="Garamond" w:hAnsi="Garamond"/>
        </w:rPr>
        <w:tab/>
        <w:t>Városi Főépítész.</w:t>
      </w:r>
    </w:p>
    <w:p w14:paraId="3876E3D1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(2) </w:t>
      </w:r>
      <w:r w:rsidRPr="00A5638E">
        <w:rPr>
          <w:rFonts w:ascii="Garamond" w:hAnsi="Garamond"/>
          <w:i/>
          <w:iCs/>
        </w:rPr>
        <w:t>(Hatályon kívül helyezve)</w:t>
      </w:r>
    </w:p>
    <w:p w14:paraId="440EA670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68/A. §</w:t>
      </w:r>
    </w:p>
    <w:p w14:paraId="0113E48B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68/B. §</w:t>
      </w:r>
    </w:p>
    <w:p w14:paraId="73335167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tanyagondnoki szolgálat</w:t>
      </w:r>
    </w:p>
    <w:p w14:paraId="12C6E35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 település lakói számára, annak érdekében, hogy a településen és a településrészen hiányzó, az alapvető szükségletek kielégítését segítő szolgáltatásokhoz, közszolgáltatásokhoz, valamint egyes alapszolgáltatásokhoz való hozzájutást elősegítse, a rászorult személyek szállítási problémáját megoldja, a lakosságot érintő információk gyűjtését biztosítsa, valamint az egyéni, közösségi szintű szükségletek teljesítését segítse, tanyagondnoki szolgálatot működtet.</w:t>
      </w:r>
    </w:p>
    <w:p w14:paraId="730D5168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tanyagondnoki szolgálat működését, létszámát, szervezeti felépítését, működési rendjét, valamint részletes feladat és hatáskörét a képviselő-testület külön rendeletben szabályozza.</w:t>
      </w:r>
    </w:p>
    <w:p w14:paraId="60F8EED4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tanyagondnok a polgármesternek közvetlen alárendelten, a polgármester irányítása szerint végzi tevékenységét.</w:t>
      </w:r>
    </w:p>
    <w:p w14:paraId="48EF1228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tanyagondnoki szolgáltatás folyamatos biztosítása nem szüneteltethető, ennek érdekében a polgármester a tanyagondnok szabadsága, betegsége, egyéb törvényes távolmaradása esetén helyettesítéséről – más településsel kötött külön megállapodás alapján, az ott foglalkoztatott, megfelelő képesítéssel rendelkező személy útján – gondoskodik.</w:t>
      </w:r>
    </w:p>
    <w:p w14:paraId="16986BE4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Képviselet</w:t>
      </w:r>
    </w:p>
    <w:p w14:paraId="706FB7C2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69. §</w:t>
      </w:r>
      <w:r w:rsidRPr="00A5638E">
        <w:rPr>
          <w:rStyle w:val="Lbjegyzet-hivatkozs"/>
          <w:rFonts w:ascii="Garamond" w:hAnsi="Garamond"/>
        </w:rPr>
        <w:footnoteReference w:id="45"/>
      </w:r>
    </w:p>
    <w:p w14:paraId="08E97495" w14:textId="77777777" w:rsidR="001F00D6" w:rsidRPr="00A5638E" w:rsidRDefault="001F00D6" w:rsidP="001F00D6">
      <w:pPr>
        <w:pStyle w:val="Szvegtrzs"/>
        <w:spacing w:after="120" w:line="240" w:lineRule="auto"/>
        <w:ind w:firstLine="2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Képviselő-testületet a polgármester, illetve felhatalmazása alapján az alpolgármester jogosult képviselni.</w:t>
      </w:r>
    </w:p>
    <w:p w14:paraId="7F2A2934" w14:textId="77777777" w:rsidR="001F00D6" w:rsidRPr="00A5638E" w:rsidRDefault="001F00D6" w:rsidP="001F00D6">
      <w:pPr>
        <w:pStyle w:val="Szvegtrzs"/>
        <w:spacing w:after="120" w:line="240" w:lineRule="auto"/>
        <w:ind w:hanging="11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Hivatalt a jegyző, illetve felhatalmazása alapján az aljegyző vagy a belső szervezeti egység vezetője jogosult képviselni.</w:t>
      </w:r>
    </w:p>
    <w:p w14:paraId="0F7BAF1F" w14:textId="77777777" w:rsidR="001F00D6" w:rsidRPr="00A5638E" w:rsidRDefault="001F00D6" w:rsidP="001F00D6">
      <w:pPr>
        <w:pStyle w:val="Szvegtrzs"/>
        <w:spacing w:after="0" w:line="240" w:lineRule="auto"/>
        <w:ind w:hanging="1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Hivatal belső működése során az osztályokat az osztályvezetők, illetve az általuk - a jegyző egyetértésével - megbízott dolgozó jogosult képviselni.</w:t>
      </w:r>
    </w:p>
    <w:p w14:paraId="16F9FC39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Hivatal munkarendje</w:t>
      </w:r>
    </w:p>
    <w:p w14:paraId="0F4DE6E2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70. §</w:t>
      </w:r>
    </w:p>
    <w:p w14:paraId="3A9F2D37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Hivatal dolgozói munkaköri leírásuknak, a jogszabályoknak, a belső szabályzatoknak és a kapott utasításoknak megfelelően látják el feladataikat.</w:t>
      </w:r>
    </w:p>
    <w:p w14:paraId="07966AE7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Hivatal dolgozói munkaköri leírásukban foglaltak szerint helyettesítik egymást. Az osztályvezetőt - a jegyző egyetértésével - az osztályvezető által munkaköri leírásban megbízott dolgozó helyettesíti.</w:t>
      </w:r>
    </w:p>
    <w:p w14:paraId="308FE42E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71. §</w:t>
      </w:r>
    </w:p>
    <w:p w14:paraId="1B317E6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bookmarkStart w:id="4" w:name="_Hlk118872920"/>
      <w:r w:rsidRPr="00A5638E">
        <w:rPr>
          <w:rFonts w:ascii="Garamond" w:hAnsi="Garamond"/>
        </w:rPr>
        <w:lastRenderedPageBreak/>
        <w:t xml:space="preserve">(1) </w:t>
      </w:r>
      <w:r w:rsidRPr="00A5638E">
        <w:rPr>
          <w:rStyle w:val="Lbjegyzet-hivatkozs"/>
          <w:rFonts w:ascii="Garamond" w:hAnsi="Garamond"/>
        </w:rPr>
        <w:footnoteReference w:id="46"/>
      </w:r>
    </w:p>
    <w:p w14:paraId="54CABFA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bookmarkStart w:id="5" w:name="_Hlk118872935"/>
      <w:bookmarkEnd w:id="4"/>
      <w:r w:rsidRPr="00A5638E">
        <w:rPr>
          <w:rFonts w:ascii="Garamond" w:hAnsi="Garamond"/>
        </w:rPr>
        <w:t>(2)</w:t>
      </w:r>
      <w:r w:rsidRPr="00A5638E">
        <w:rPr>
          <w:rStyle w:val="Lbjegyzet-hivatkozs"/>
          <w:rFonts w:ascii="Garamond" w:hAnsi="Garamond"/>
        </w:rPr>
        <w:footnoteReference w:id="47"/>
      </w:r>
    </w:p>
    <w:bookmarkEnd w:id="5"/>
    <w:p w14:paraId="012871FF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Az országgyűlési képviselők, az önkormányzati képviselők, a települési nemzetiségi önkormányzat képviselői és a bizottságok tagjai, valamint a településrészi önkormányzati testületi tagok munkaidőben korlátozás nélkül jogosultak a Polgármesteri Hivatalt felkeresni.</w:t>
      </w:r>
    </w:p>
    <w:p w14:paraId="07A9F9D0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Amennyiben a Hivatal intézkedésének késedelme elháríthatatlan kárral vagy veszéllyel járna, az ügyfeleket munkaidőben, időbeni korlátozás nélkül fogadni kell.</w:t>
      </w:r>
    </w:p>
    <w:p w14:paraId="1EE1608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(5)</w:t>
      </w:r>
      <w:r w:rsidRPr="00A5638E">
        <w:rPr>
          <w:rStyle w:val="FootnoteAnchor"/>
          <w:rFonts w:ascii="Garamond" w:hAnsi="Garamond"/>
        </w:rPr>
        <w:footnoteReference w:id="48"/>
      </w:r>
      <w:r w:rsidRPr="00A5638E">
        <w:rPr>
          <w:rFonts w:ascii="Garamond" w:hAnsi="Garamond"/>
        </w:rPr>
        <w:t xml:space="preserve"> A házasságkötések és bejegyzett élettársi kapcsolatok létesítésének megünneplését Szigetvár Város Önkormányzata Képviselő-testületének a hivatali helyiségen kívüli, valamint a hivatali munkaidőn kívül történő házasságkötések és bejegyzett élettársi kapcsolatok létesítésének egyes szabályairól szóló 13/2022. (VII.29.) önkormányzati rendelete szabályozza.</w:t>
      </w:r>
      <w:r w:rsidRPr="00A5638E">
        <w:rPr>
          <w:rStyle w:val="Lbjegyzet-hivatkozs"/>
          <w:rFonts w:ascii="Garamond" w:hAnsi="Garamond"/>
        </w:rPr>
        <w:footnoteReference w:id="49"/>
      </w:r>
    </w:p>
    <w:p w14:paraId="4741EB35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(6) A tisztségviselők, illetve a Hivatal ügyfélfogadási rendjét e rendelet 14. melléklete tartalmazza.</w:t>
      </w:r>
      <w:r w:rsidRPr="00A5638E">
        <w:rPr>
          <w:rStyle w:val="Lbjegyzet-hivatkozs"/>
          <w:rFonts w:ascii="Garamond" w:hAnsi="Garamond"/>
        </w:rPr>
        <w:footnoteReference w:id="50"/>
      </w:r>
    </w:p>
    <w:p w14:paraId="46E93A9D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Elektronikus ügyintézés</w:t>
      </w:r>
    </w:p>
    <w:p w14:paraId="7C7A7FD5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72. §</w:t>
      </w:r>
    </w:p>
    <w:p w14:paraId="028716AD" w14:textId="77777777" w:rsidR="001F00D6" w:rsidRPr="00A5638E" w:rsidRDefault="001F00D6" w:rsidP="001F00D6">
      <w:pPr>
        <w:pStyle w:val="Szvegtrzs"/>
        <w:spacing w:before="360"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XI. Fejezet</w:t>
      </w:r>
    </w:p>
    <w:p w14:paraId="137DADE9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AZ ÖNKORMÁNYZAT GAZDASÁGI ALAPJAI</w:t>
      </w:r>
    </w:p>
    <w:p w14:paraId="57858CED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önkormányzat költségvetése</w:t>
      </w:r>
    </w:p>
    <w:p w14:paraId="397C434E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73. §</w:t>
      </w:r>
    </w:p>
    <w:p w14:paraId="6F2ECDB1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Képviselő-testület a költségvetését rendelettel állapítja meg.</w:t>
      </w:r>
    </w:p>
    <w:p w14:paraId="7195EEA4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Az (1) bekezdésben szereplő rendeletet külön törvény rendelkezésének megfelelően kell megalkotni.</w:t>
      </w:r>
    </w:p>
    <w:p w14:paraId="1FF106C9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74. §</w:t>
      </w:r>
    </w:p>
    <w:p w14:paraId="7C9E1493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</w:t>
      </w:r>
    </w:p>
    <w:p w14:paraId="57883726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</w:t>
      </w:r>
    </w:p>
    <w:p w14:paraId="1FB88E70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(3) A költségvetési rendelet tervezetet a 73. § (2) bekezdésében meghatározottak szerint kell beterjeszteni.</w:t>
      </w:r>
    </w:p>
    <w:p w14:paraId="063D2C2B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(4) A költségvetésről szóló előterjesztést és rendelet tervezetet valamennyi bizottság és településrészi önkormányzat testülete megtárgyalja.</w:t>
      </w:r>
    </w:p>
    <w:p w14:paraId="73D41A0D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önkormányzat vagyona</w:t>
      </w:r>
    </w:p>
    <w:p w14:paraId="2AF859EA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75. §</w:t>
      </w:r>
    </w:p>
    <w:p w14:paraId="149E1CC9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Az önkormányzat törzsvagyonát, valamint a forgalomképes, a korlátozottan forgalomképes vagyontárgyakkal való gazdálkodás és az önkormányzat vállalkozásával kapcsolatos előírásokat Szigetvár Város Önkormányzata Képviselő-testületének az Önkormányzat vagyonáról és a vagyongazdálkodás szabályairól szóló 11/2011. (III.25.) önkormányzati rendelete állapítja meg.</w:t>
      </w:r>
    </w:p>
    <w:p w14:paraId="10C2F608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76. §</w:t>
      </w:r>
    </w:p>
    <w:p w14:paraId="22654E6D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Az önkormányzat a vagyonáról folyamatosan elszámol. A következő évet előkészítő közmeghallgatás egyik napirendjeként a polgármester tájékoztatást ad az önkormányzat vagyoni helyzetéről.</w:t>
      </w:r>
    </w:p>
    <w:p w14:paraId="237E63F2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Képviselő-testület vállalkozásokban a Gazdasági, Pénzügyi, Városfejlesztési és Turisztikai Bizottság előzetes véleményének kikérésével vehet részt.</w:t>
      </w:r>
      <w:r w:rsidRPr="00A5638E">
        <w:rPr>
          <w:rFonts w:ascii="Garamond" w:hAnsi="Garamond"/>
        </w:rPr>
        <w:tab/>
        <w:t xml:space="preserve"> </w:t>
      </w:r>
    </w:p>
    <w:p w14:paraId="42CD052B" w14:textId="77777777" w:rsidR="001F00D6" w:rsidRPr="00A5638E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Az önkormányzat gazdálkodásának ellenőrzése</w:t>
      </w:r>
    </w:p>
    <w:p w14:paraId="4E4C1CAF" w14:textId="77777777" w:rsidR="001F00D6" w:rsidRPr="00A5638E" w:rsidRDefault="001F00D6" w:rsidP="001F00D6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77. §</w:t>
      </w:r>
    </w:p>
    <w:p w14:paraId="58F54C26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gazdálkodásának ellenőrzésére az Mötv-ben meghatározott szabályok irányadók.</w:t>
      </w:r>
    </w:p>
    <w:p w14:paraId="55774131" w14:textId="77777777" w:rsidR="001F00D6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</w:p>
    <w:p w14:paraId="5B0CEA83" w14:textId="77777777" w:rsidR="001F00D6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</w:p>
    <w:p w14:paraId="198D8B25" w14:textId="77777777" w:rsidR="001F00D6" w:rsidRDefault="001F00D6" w:rsidP="001F00D6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</w:p>
    <w:p w14:paraId="661FBEF7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Önkormányzati intézmények gazdálkodásának ellenőrzése</w:t>
      </w:r>
    </w:p>
    <w:p w14:paraId="6AEDF03B" w14:textId="77777777" w:rsidR="001F00D6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4525F3DB" w14:textId="77777777" w:rsidR="001F00D6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78. §</w:t>
      </w:r>
    </w:p>
    <w:p w14:paraId="5C08EC1A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5D568F97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által fenntartott intézmények pénzügyi ellenőrzését a Gazdasági, Pénzügyi, Városfejlesztési és Turisztikai Bizottság irányításával a Hivatal látja el.</w:t>
      </w:r>
      <w:r w:rsidRPr="00A5638E">
        <w:rPr>
          <w:rFonts w:ascii="Garamond" w:hAnsi="Garamond"/>
        </w:rPr>
        <w:tab/>
        <w:t xml:space="preserve"> </w:t>
      </w:r>
    </w:p>
    <w:p w14:paraId="5CCF6E25" w14:textId="77777777" w:rsidR="001F00D6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</w:p>
    <w:p w14:paraId="1CC15690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XII. Fejezet</w:t>
      </w:r>
    </w:p>
    <w:p w14:paraId="402292FA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i/>
          <w:iCs/>
        </w:rPr>
      </w:pPr>
      <w:r w:rsidRPr="00A5638E">
        <w:rPr>
          <w:rFonts w:ascii="Garamond" w:hAnsi="Garamond"/>
          <w:i/>
          <w:iCs/>
        </w:rPr>
        <w:t>HELYI NÉPSZAVAZÁS</w:t>
      </w:r>
    </w:p>
    <w:p w14:paraId="096D514C" w14:textId="77777777" w:rsidR="001F00D6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41D4873B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79. §</w:t>
      </w:r>
    </w:p>
    <w:p w14:paraId="1154CC3C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külön rendeletben szabályozza a helyi népszavazás kezdeményezéséhez szükséges választópolgárok számát.</w:t>
      </w:r>
    </w:p>
    <w:p w14:paraId="7D2BDF8D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80. §</w:t>
      </w:r>
    </w:p>
    <w:p w14:paraId="172C288D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 rendelet a belső piaci szolgáltatásokról szóló, az Európai Parlament és a Tanács 2006/123/EK irányelvnek megfelelő szabályozást tartalmaz.</w:t>
      </w:r>
    </w:p>
    <w:p w14:paraId="141C544F" w14:textId="77777777" w:rsidR="001F00D6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1DDB1F30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ZÁRÓ RENDELKEZÉS</w:t>
      </w:r>
    </w:p>
    <w:p w14:paraId="7A4828A9" w14:textId="77777777" w:rsidR="001F00D6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</w:p>
    <w:p w14:paraId="3D4CCC63" w14:textId="77777777" w:rsidR="001F00D6" w:rsidRPr="00A5638E" w:rsidRDefault="001F00D6" w:rsidP="001F00D6">
      <w:pPr>
        <w:pStyle w:val="Szvegtrzs"/>
        <w:spacing w:after="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81. §</w:t>
      </w:r>
    </w:p>
    <w:p w14:paraId="4649C882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Ez a rendelet 2020. május 30-án lép hatályba.</w:t>
      </w:r>
    </w:p>
    <w:p w14:paraId="179DF533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E rendelet 2011. február 1-jén lép hatályba.</w:t>
      </w:r>
    </w:p>
    <w:p w14:paraId="21D4746E" w14:textId="77777777" w:rsidR="001F00D6" w:rsidRPr="00A5638E" w:rsidRDefault="001F00D6" w:rsidP="001F00D6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(2) E rendelet hatálybalépésével egyidejűleg hatályát veszti a Képviselő-testület Szervezeti és Működési Szabályzatáról szóló 6/2003. (IV.30.) önkormányzati rendelete, valamint az azt módosító 15/2003. (VIII. 19.), 4/2004. (III. 5.), 16/2004. (III. 30.), 29/2004. (V. 5.), 47/2004. (XII. 22.), 12/2005. (VI. 29.), </w:t>
      </w:r>
      <w:r w:rsidRPr="00A5638E">
        <w:rPr>
          <w:rFonts w:ascii="Garamond" w:hAnsi="Garamond"/>
        </w:rPr>
        <w:lastRenderedPageBreak/>
        <w:t>22/2005. (X. 27.), 10/2006. (V. 10.), 22/2006. (X. 16.), 27/2006. (XII. 01.), 32/2006. (XII. 15.), 5/2007. (III. 02.), 8/2007. (III. 02.), 13/2007. (III. 30.), 18/2007. (VII. 06.), 21/2007. (VII. 06.), 22/2007. (VII. 31.), 28/2007. (XI. 30.), 5/2008. (II. 01.), 14/2008. (III. 28.), 17/2008. (V. 16.), 22/2008. (VI. 27.), 29/2008. (X.31.), 21/2009. (V.04.), 1/2010. (I.19.), 18/2010. (X.14), 19/2010. (X.22.), 22/2010. (XI.26.) önkormányzati rendeletek.</w:t>
      </w:r>
    </w:p>
    <w:p w14:paraId="6E835DB3" w14:textId="77777777" w:rsidR="001F00D6" w:rsidRPr="008D2273" w:rsidRDefault="001F00D6" w:rsidP="001F00D6">
      <w:pPr>
        <w:pStyle w:val="Szvegtrzs"/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14:paraId="40AE8FA4" w14:textId="77777777" w:rsidR="001F00D6" w:rsidRPr="00D26DC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D26DCE">
        <w:rPr>
          <w:rFonts w:ascii="Garamond" w:hAnsi="Garamond"/>
        </w:rPr>
        <w:t>(3)</w:t>
      </w:r>
      <w:r>
        <w:rPr>
          <w:rStyle w:val="Lbjegyzet-hivatkozs"/>
          <w:rFonts w:ascii="Garamond" w:hAnsi="Garamond"/>
        </w:rPr>
        <w:footnoteReference w:id="51"/>
      </w:r>
      <w:r w:rsidRPr="00D26DCE">
        <w:rPr>
          <w:rFonts w:ascii="Garamond" w:hAnsi="Garamond"/>
        </w:rPr>
        <w:t xml:space="preserve"> A rendelet - 2024. január 26. napján hatállyal érintett - rendelkezései esetében a rendelet 2. mellékletének II. fejezet 9. § (6) bekezdés c) és d) pontjában foglalt rövidítéseket, valamint a 4. melléklet Becefa Részönkormányzat Működési Szabályzata II. pontjának 3. mondata, valamint Zsibót Részönkormányzat Működési Szabályzata II. pontjának 3. mondata módosításait 2024. január 1. napjától kell alkalmazni.</w:t>
      </w:r>
    </w:p>
    <w:p w14:paraId="03C96AE9" w14:textId="77777777" w:rsidR="001F00D6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61172870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Szigetvár, 2011. január 20.</w:t>
      </w:r>
    </w:p>
    <w:p w14:paraId="50772894" w14:textId="77777777" w:rsidR="001F00D6" w:rsidRPr="008D2273" w:rsidRDefault="001F00D6" w:rsidP="001F00D6">
      <w:pPr>
        <w:pStyle w:val="Szvegtrzs"/>
        <w:spacing w:after="0" w:line="240" w:lineRule="auto"/>
        <w:ind w:left="993"/>
        <w:jc w:val="both"/>
        <w:rPr>
          <w:rFonts w:ascii="Garamond" w:hAnsi="Garamond"/>
          <w:sz w:val="16"/>
          <w:szCs w:val="16"/>
        </w:rPr>
      </w:pPr>
    </w:p>
    <w:p w14:paraId="065C9215" w14:textId="77777777" w:rsidR="001F00D6" w:rsidRPr="00A5638E" w:rsidRDefault="001F00D6" w:rsidP="001F00D6">
      <w:pPr>
        <w:pStyle w:val="Szvegtrzs"/>
        <w:spacing w:after="0" w:line="240" w:lineRule="auto"/>
        <w:ind w:left="99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Kolovics János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5638E">
        <w:rPr>
          <w:rFonts w:ascii="Garamond" w:hAnsi="Garamond"/>
        </w:rPr>
        <w:t>Horváth Krisztián</w:t>
      </w:r>
    </w:p>
    <w:p w14:paraId="285CDAB7" w14:textId="77777777" w:rsidR="001F00D6" w:rsidRPr="00A5638E" w:rsidRDefault="001F00D6" w:rsidP="001F00D6">
      <w:pPr>
        <w:pStyle w:val="Szvegtrzs"/>
        <w:spacing w:after="0" w:line="240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A5638E">
        <w:rPr>
          <w:rFonts w:ascii="Garamond" w:hAnsi="Garamond"/>
        </w:rPr>
        <w:t xml:space="preserve">polgármester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</w:t>
      </w:r>
      <w:r w:rsidRPr="00A5638E">
        <w:rPr>
          <w:rFonts w:ascii="Garamond" w:hAnsi="Garamond"/>
        </w:rPr>
        <w:t>jegyző</w:t>
      </w:r>
    </w:p>
    <w:p w14:paraId="0D3F62F8" w14:textId="77777777" w:rsidR="001F00D6" w:rsidRDefault="001F00D6" w:rsidP="001F00D6">
      <w:pPr>
        <w:pStyle w:val="Szvegtrzs"/>
        <w:spacing w:after="0" w:line="240" w:lineRule="auto"/>
        <w:ind w:left="2836" w:firstLine="709"/>
        <w:jc w:val="center"/>
        <w:rPr>
          <w:rFonts w:ascii="Garamond" w:hAnsi="Garamond"/>
        </w:rPr>
      </w:pPr>
    </w:p>
    <w:p w14:paraId="53C47851" w14:textId="77777777" w:rsidR="001F00D6" w:rsidRDefault="001F00D6" w:rsidP="001F00D6">
      <w:pPr>
        <w:pStyle w:val="Szvegtrzs"/>
        <w:spacing w:after="0" w:line="240" w:lineRule="auto"/>
        <w:ind w:left="2836" w:firstLine="709"/>
        <w:jc w:val="center"/>
        <w:rPr>
          <w:rFonts w:ascii="Garamond" w:hAnsi="Garamond"/>
        </w:rPr>
      </w:pPr>
      <w:r w:rsidRPr="00A5638E">
        <w:rPr>
          <w:rFonts w:ascii="Garamond" w:hAnsi="Garamond"/>
        </w:rPr>
        <w:t>Az 1/2011. (I.21.) Ör. sz. rendeletet</w:t>
      </w:r>
    </w:p>
    <w:p w14:paraId="3348AC6B" w14:textId="77777777" w:rsidR="001F00D6" w:rsidRDefault="001F00D6" w:rsidP="001F00D6">
      <w:pPr>
        <w:pStyle w:val="Szvegtrzs"/>
        <w:spacing w:after="0" w:line="240" w:lineRule="auto"/>
        <w:ind w:left="2836" w:firstLine="709"/>
        <w:jc w:val="center"/>
        <w:rPr>
          <w:rFonts w:ascii="Garamond" w:hAnsi="Garamond"/>
        </w:rPr>
      </w:pPr>
      <w:r w:rsidRPr="00A5638E">
        <w:rPr>
          <w:rFonts w:ascii="Garamond" w:hAnsi="Garamond"/>
        </w:rPr>
        <w:t>2011. január 21. napjával kihirdetem.</w:t>
      </w:r>
    </w:p>
    <w:p w14:paraId="060B5B6B" w14:textId="77777777" w:rsidR="001F00D6" w:rsidRDefault="001F00D6" w:rsidP="001F00D6">
      <w:pPr>
        <w:pStyle w:val="Szvegtrzs"/>
        <w:spacing w:after="0" w:line="240" w:lineRule="auto"/>
        <w:jc w:val="center"/>
        <w:rPr>
          <w:rFonts w:ascii="Garamond" w:hAnsi="Garamond"/>
        </w:rPr>
      </w:pPr>
    </w:p>
    <w:p w14:paraId="7CBEC37A" w14:textId="77777777" w:rsidR="001F00D6" w:rsidRPr="00A5638E" w:rsidRDefault="001F00D6" w:rsidP="001F00D6">
      <w:pPr>
        <w:pStyle w:val="Szvegtrzs"/>
        <w:spacing w:after="0" w:line="240" w:lineRule="auto"/>
        <w:ind w:left="2836" w:firstLine="709"/>
        <w:jc w:val="center"/>
        <w:rPr>
          <w:rFonts w:ascii="Garamond" w:hAnsi="Garamond"/>
        </w:rPr>
      </w:pPr>
      <w:r w:rsidRPr="00A5638E">
        <w:rPr>
          <w:rFonts w:ascii="Garamond" w:hAnsi="Garamond"/>
        </w:rPr>
        <w:t>Horváth Krisztián</w:t>
      </w:r>
    </w:p>
    <w:p w14:paraId="3D5E1495" w14:textId="77777777" w:rsidR="001F00D6" w:rsidRPr="00A5638E" w:rsidRDefault="001F00D6" w:rsidP="001F00D6">
      <w:pPr>
        <w:pStyle w:val="Szvegtrzs"/>
        <w:spacing w:after="0" w:line="240" w:lineRule="auto"/>
        <w:ind w:left="2836" w:firstLine="709"/>
        <w:jc w:val="center"/>
        <w:rPr>
          <w:rFonts w:ascii="Garamond" w:hAnsi="Garamond"/>
        </w:rPr>
      </w:pPr>
      <w:r w:rsidRPr="00A5638E">
        <w:rPr>
          <w:rFonts w:ascii="Garamond" w:hAnsi="Garamond"/>
        </w:rPr>
        <w:t>jegyző</w:t>
      </w:r>
      <w:r w:rsidRPr="00A5638E">
        <w:rPr>
          <w:rFonts w:ascii="Garamond" w:hAnsi="Garamond"/>
        </w:rPr>
        <w:br w:type="page"/>
      </w:r>
    </w:p>
    <w:p w14:paraId="5D487C4E" w14:textId="77777777" w:rsidR="001F00D6" w:rsidRPr="00A5638E" w:rsidRDefault="001F00D6" w:rsidP="001F00D6">
      <w:pPr>
        <w:pStyle w:val="Szvegtrzs"/>
        <w:spacing w:line="240" w:lineRule="auto"/>
        <w:jc w:val="right"/>
        <w:rPr>
          <w:rFonts w:ascii="Garamond" w:hAnsi="Garamond"/>
        </w:rPr>
      </w:pPr>
      <w:r w:rsidRPr="00A5638E">
        <w:rPr>
          <w:rFonts w:ascii="Garamond" w:hAnsi="Garamond"/>
          <w:i/>
          <w:iCs/>
          <w:u w:val="single"/>
        </w:rPr>
        <w:lastRenderedPageBreak/>
        <w:t>1. melléklet</w:t>
      </w:r>
      <w:r w:rsidRPr="00A5638E">
        <w:rPr>
          <w:rStyle w:val="FootnoteAnchor"/>
          <w:rFonts w:ascii="Garamond" w:hAnsi="Garamond"/>
        </w:rPr>
        <w:footnoteReference w:id="52"/>
      </w:r>
    </w:p>
    <w:p w14:paraId="40D5B6EB" w14:textId="77777777" w:rsidR="001F00D6" w:rsidRPr="00A5638E" w:rsidRDefault="001F00D6" w:rsidP="001F00D6">
      <w:pPr>
        <w:tabs>
          <w:tab w:val="left" w:pos="705"/>
        </w:tabs>
        <w:jc w:val="right"/>
        <w:rPr>
          <w:rFonts w:ascii="Garamond" w:hAnsi="Garamond"/>
          <w:b/>
          <w:i/>
        </w:rPr>
      </w:pPr>
      <w:r w:rsidRPr="00A5638E">
        <w:rPr>
          <w:rFonts w:ascii="Garamond" w:hAnsi="Garamond"/>
          <w:b/>
          <w:i/>
        </w:rPr>
        <w:t>Az SZMSZ 1. számú melléklete</w:t>
      </w:r>
    </w:p>
    <w:p w14:paraId="61D73581" w14:textId="77777777" w:rsidR="001F00D6" w:rsidRPr="00A5638E" w:rsidRDefault="001F00D6" w:rsidP="001F00D6">
      <w:pPr>
        <w:tabs>
          <w:tab w:val="left" w:pos="705"/>
        </w:tabs>
        <w:jc w:val="right"/>
        <w:rPr>
          <w:rFonts w:ascii="Garamond" w:hAnsi="Garamond"/>
          <w:b/>
          <w:i/>
        </w:rPr>
      </w:pPr>
    </w:p>
    <w:p w14:paraId="182C716E" w14:textId="77777777" w:rsidR="001F00D6" w:rsidRPr="00A5638E" w:rsidRDefault="001F00D6" w:rsidP="001F00D6">
      <w:pPr>
        <w:pStyle w:val="Listaszerbekezds"/>
        <w:ind w:left="0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KÉPVISELŐ-TESTÜLET ÁLTAL A POLGÁRMESTERRE ÁTRUHÁZOTT HATÁSKÖRÖK</w:t>
      </w:r>
    </w:p>
    <w:p w14:paraId="7C083B16" w14:textId="77777777" w:rsidR="001F00D6" w:rsidRPr="00A5638E" w:rsidRDefault="001F00D6" w:rsidP="001F00D6">
      <w:pPr>
        <w:pStyle w:val="Listaszerbekezds"/>
        <w:ind w:left="0"/>
        <w:jc w:val="center"/>
        <w:rPr>
          <w:rFonts w:ascii="Garamond" w:hAnsi="Garamond"/>
          <w:b/>
        </w:rPr>
      </w:pPr>
    </w:p>
    <w:p w14:paraId="62CFA8AF" w14:textId="77777777" w:rsidR="001F00D6" w:rsidRPr="00A5638E" w:rsidRDefault="001F00D6" w:rsidP="001F00D6">
      <w:pPr>
        <w:pStyle w:val="Listaszerbekezds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Megköti a Baranya Vármegyei</w:t>
      </w:r>
      <w:r w:rsidRPr="00A5638E">
        <w:rPr>
          <w:rStyle w:val="Lbjegyzet-hivatkozs"/>
          <w:rFonts w:ascii="Garamond" w:hAnsi="Garamond"/>
        </w:rPr>
        <w:footnoteReference w:id="53"/>
      </w:r>
      <w:r w:rsidRPr="00A5638E">
        <w:rPr>
          <w:rFonts w:ascii="Garamond" w:hAnsi="Garamond"/>
        </w:rPr>
        <w:t xml:space="preserve"> Kormányhivatal Szigetvári Járási Hivatal Foglalkoztatási Osztállyal</w:t>
      </w:r>
      <w:r w:rsidRPr="00A5638E">
        <w:rPr>
          <w:rStyle w:val="Lbjegyzet-hivatkozs"/>
          <w:rFonts w:ascii="Garamond" w:hAnsi="Garamond"/>
        </w:rPr>
        <w:footnoteReference w:id="54"/>
      </w:r>
      <w:r w:rsidRPr="00A5638E">
        <w:rPr>
          <w:rFonts w:ascii="Garamond" w:hAnsi="Garamond"/>
        </w:rPr>
        <w:t xml:space="preserve"> a közösségi munkavégzésre vonatkozó megállapodást.</w:t>
      </w:r>
    </w:p>
    <w:p w14:paraId="53873EC7" w14:textId="77777777" w:rsidR="001F00D6" w:rsidRPr="00A5638E" w:rsidRDefault="001F00D6" w:rsidP="001F00D6">
      <w:pPr>
        <w:pStyle w:val="Listaszerbekezds"/>
        <w:ind w:left="426"/>
        <w:jc w:val="both"/>
        <w:rPr>
          <w:rFonts w:ascii="Garamond" w:hAnsi="Garamond"/>
        </w:rPr>
      </w:pPr>
    </w:p>
    <w:p w14:paraId="06804624" w14:textId="77777777" w:rsidR="001F00D6" w:rsidRPr="00A5638E" w:rsidRDefault="001F00D6" w:rsidP="001F00D6">
      <w:pPr>
        <w:pStyle w:val="Listaszerbekezds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14:paraId="020F917F" w14:textId="77777777" w:rsidR="001F00D6" w:rsidRPr="00A5638E" w:rsidRDefault="001F00D6" w:rsidP="001F00D6">
      <w:pPr>
        <w:pStyle w:val="Listaszerbekezds"/>
        <w:ind w:left="426"/>
        <w:jc w:val="both"/>
        <w:rPr>
          <w:rFonts w:ascii="Garamond" w:hAnsi="Garamond"/>
        </w:rPr>
      </w:pPr>
    </w:p>
    <w:p w14:paraId="2A4D7461" w14:textId="77777777" w:rsidR="001F00D6" w:rsidRPr="00A5638E" w:rsidRDefault="001F00D6" w:rsidP="001F00D6">
      <w:pPr>
        <w:pStyle w:val="Listaszerbekezds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Szigetvár Város Polgármestere gyakorol minden munkáltatói jogot az önkormányzat munkavállalói</w:t>
      </w:r>
      <w:r w:rsidRPr="00A5638E">
        <w:rPr>
          <w:rStyle w:val="Lbjegyzet-hivatkozs"/>
          <w:rFonts w:ascii="Garamond" w:hAnsi="Garamond"/>
        </w:rPr>
        <w:footnoteReference w:id="55"/>
      </w:r>
      <w:r w:rsidRPr="00A5638E">
        <w:rPr>
          <w:rFonts w:ascii="Garamond" w:hAnsi="Garamond"/>
        </w:rPr>
        <w:t xml:space="preserve"> és közfoglalkoztatott munkavállalói felett.</w:t>
      </w:r>
    </w:p>
    <w:p w14:paraId="78766C67" w14:textId="77777777" w:rsidR="001F00D6" w:rsidRPr="00A5638E" w:rsidRDefault="001F00D6" w:rsidP="001F00D6">
      <w:pPr>
        <w:pStyle w:val="Listaszerbekezds"/>
        <w:rPr>
          <w:rFonts w:ascii="Garamond" w:hAnsi="Garamond"/>
        </w:rPr>
      </w:pPr>
    </w:p>
    <w:p w14:paraId="7229A0FA" w14:textId="77777777" w:rsidR="001F00D6" w:rsidRPr="00A5638E" w:rsidRDefault="001F00D6" w:rsidP="001F00D6">
      <w:pPr>
        <w:numPr>
          <w:ilvl w:val="0"/>
          <w:numId w:val="7"/>
        </w:numPr>
        <w:suppressAutoHyphens w:val="0"/>
        <w:ind w:left="426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56"/>
      </w:r>
      <w:r w:rsidRPr="00A5638E">
        <w:rPr>
          <w:rFonts w:ascii="Garamond" w:hAnsi="Garamond"/>
        </w:rPr>
        <w:t>Szigetvár Város Önkormányzata Képviselő-testületének a pénzbeli és természetben nyújtott települési támogatásokról szóló 3/2015. (II.26.) önkormányzati rendelete alapján dönt:</w:t>
      </w:r>
    </w:p>
    <w:p w14:paraId="421196DF" w14:textId="77777777" w:rsidR="001F00D6" w:rsidRPr="00A5638E" w:rsidRDefault="001F00D6" w:rsidP="001F00D6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lakhatási támogatásra való jogosultság megállapításáról,</w:t>
      </w:r>
    </w:p>
    <w:p w14:paraId="37D5D330" w14:textId="77777777" w:rsidR="001F00D6" w:rsidRPr="00A5638E" w:rsidRDefault="001F00D6" w:rsidP="001F00D6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gyógyszertámogatásra való jogosultság megállapításáról,</w:t>
      </w:r>
    </w:p>
    <w:p w14:paraId="21139AAD" w14:textId="77777777" w:rsidR="001F00D6" w:rsidRPr="00A5638E" w:rsidRDefault="001F00D6" w:rsidP="001F00D6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adósságcsökkentési támogatásra való jogosultság megállapításáról,</w:t>
      </w:r>
    </w:p>
    <w:p w14:paraId="0821A835" w14:textId="77777777" w:rsidR="001F00D6" w:rsidRPr="00A5638E" w:rsidRDefault="001F00D6" w:rsidP="001F00D6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rendkívüli települési támogatás megállapításáról,</w:t>
      </w:r>
    </w:p>
    <w:p w14:paraId="0E3EA610" w14:textId="77777777" w:rsidR="001F00D6" w:rsidRPr="00A5638E" w:rsidRDefault="001F00D6" w:rsidP="001F00D6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természetben nyújtott ellátásokról,</w:t>
      </w:r>
    </w:p>
    <w:p w14:paraId="14757F1E" w14:textId="77777777" w:rsidR="001F00D6" w:rsidRPr="00A5638E" w:rsidRDefault="001F00D6" w:rsidP="001F00D6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szociális tűzifa támogatás megállapításáról,</w:t>
      </w:r>
    </w:p>
    <w:p w14:paraId="7A9A6A6D" w14:textId="77777777" w:rsidR="001F00D6" w:rsidRPr="00A5638E" w:rsidRDefault="001F00D6" w:rsidP="001F00D6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mezőgazdasági terménysegélyre való jogosultság megállapításáról, </w:t>
      </w:r>
    </w:p>
    <w:p w14:paraId="10F1D136" w14:textId="77777777" w:rsidR="001F00D6" w:rsidRPr="00A5638E" w:rsidRDefault="001F00D6" w:rsidP="001F00D6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köztemetésről,</w:t>
      </w:r>
    </w:p>
    <w:p w14:paraId="27F3B09A" w14:textId="77777777" w:rsidR="001F00D6" w:rsidRPr="00A5638E" w:rsidRDefault="001F00D6" w:rsidP="001F00D6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57"/>
      </w:r>
      <w:r w:rsidRPr="00A5638E">
        <w:rPr>
          <w:rFonts w:ascii="Garamond" w:hAnsi="Garamond"/>
        </w:rPr>
        <w:t>a jogosulatlanul igénybe vett ellátás megtérítéséről</w:t>
      </w:r>
    </w:p>
    <w:p w14:paraId="4ACACF53" w14:textId="77777777" w:rsidR="001F00D6" w:rsidRPr="00A5638E" w:rsidRDefault="001F00D6" w:rsidP="001F00D6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58"/>
      </w:r>
      <w:r w:rsidRPr="00A5638E">
        <w:rPr>
          <w:rFonts w:ascii="Garamond" w:hAnsi="Garamond"/>
        </w:rPr>
        <w:t>temetési költségek megfizetése céljából visszatérítendő formában nyújtott települési támogatásról.</w:t>
      </w:r>
    </w:p>
    <w:p w14:paraId="618072A6" w14:textId="77777777" w:rsidR="001F00D6" w:rsidRPr="00A5638E" w:rsidRDefault="001F00D6" w:rsidP="001F00D6">
      <w:pPr>
        <w:pStyle w:val="Listaszerbekezds"/>
        <w:ind w:left="786"/>
        <w:jc w:val="both"/>
        <w:rPr>
          <w:rFonts w:ascii="Garamond" w:hAnsi="Garamond"/>
        </w:rPr>
      </w:pPr>
    </w:p>
    <w:p w14:paraId="17BB3FCC" w14:textId="77777777" w:rsidR="001F00D6" w:rsidRPr="00A5638E" w:rsidRDefault="001F00D6" w:rsidP="001F00D6">
      <w:pPr>
        <w:pStyle w:val="Listaszerbekezds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Szigetvár Város Önkormányzata Képviselő-testületének a lakások és helyiségek bérletéről illetve elidegenítéséről szóló 20/2011. (IV.22.) számú önkormányzati rendelete alapján:</w:t>
      </w:r>
    </w:p>
    <w:p w14:paraId="058B2165" w14:textId="77777777" w:rsidR="001F00D6" w:rsidRPr="00A5638E" w:rsidRDefault="001F00D6" w:rsidP="001F00D6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szociális bérlakások bérbeadására irányuló pályázat kiírásáról;</w:t>
      </w:r>
    </w:p>
    <w:p w14:paraId="458CE094" w14:textId="77777777" w:rsidR="001F00D6" w:rsidRPr="00A5638E" w:rsidRDefault="001F00D6" w:rsidP="001F00D6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hozzájárul a lakások és helyiségek bérletére, valamint az elidegenítésükre vonatkozó egyes szabályokról szóló 1993. évi LXXVIII. törvény 21. § (2) bekezdésben fel nem sorolt hozzátartozók bérlő általi befogadásához.</w:t>
      </w:r>
    </w:p>
    <w:p w14:paraId="48907325" w14:textId="77777777" w:rsidR="001F00D6" w:rsidRPr="00A5638E" w:rsidRDefault="001F00D6" w:rsidP="001F00D6">
      <w:pPr>
        <w:ind w:left="786"/>
        <w:jc w:val="both"/>
        <w:rPr>
          <w:rFonts w:ascii="Garamond" w:hAnsi="Garamond"/>
        </w:rPr>
      </w:pPr>
    </w:p>
    <w:p w14:paraId="689E2310" w14:textId="77777777" w:rsidR="001F00D6" w:rsidRPr="00A5638E" w:rsidRDefault="001F00D6" w:rsidP="001F00D6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lastRenderedPageBreak/>
        <w:footnoteReference w:id="59"/>
      </w:r>
      <w:r w:rsidRPr="00A5638E">
        <w:rPr>
          <w:rFonts w:ascii="Garamond" w:hAnsi="Garamond"/>
        </w:rPr>
        <w:t xml:space="preserve">Szigetvár Város Önkormányzata Képviselő-testületének az Önkormányzat </w:t>
      </w:r>
      <w:r w:rsidRPr="00A5638E">
        <w:rPr>
          <w:rStyle w:val="Lbjegyzet-hivatkozs"/>
          <w:rFonts w:ascii="Garamond" w:hAnsi="Garamond"/>
        </w:rPr>
        <w:footnoteReference w:id="60"/>
      </w:r>
      <w:r w:rsidRPr="00A5638E">
        <w:rPr>
          <w:rFonts w:ascii="Garamond" w:hAnsi="Garamond"/>
        </w:rPr>
        <w:t>mindenkori költségvetéséről szóló önkormányzati rendelete alapján 3.000.000, - Ft-ig dönt a forrásfelhasználásról.</w:t>
      </w:r>
    </w:p>
    <w:p w14:paraId="15B407BD" w14:textId="77777777" w:rsidR="001F00D6" w:rsidRPr="00A5638E" w:rsidRDefault="001F00D6" w:rsidP="001F00D6">
      <w:pPr>
        <w:ind w:left="426"/>
        <w:jc w:val="both"/>
        <w:rPr>
          <w:rFonts w:ascii="Garamond" w:hAnsi="Garamond"/>
        </w:rPr>
      </w:pPr>
    </w:p>
    <w:p w14:paraId="369998DB" w14:textId="77777777" w:rsidR="001F00D6" w:rsidRPr="00A5638E" w:rsidRDefault="001F00D6" w:rsidP="001F00D6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61"/>
      </w:r>
      <w:r w:rsidRPr="00A5638E">
        <w:rPr>
          <w:rFonts w:ascii="Garamond" w:hAnsi="Garamond"/>
        </w:rPr>
        <w:t xml:space="preserve"> Szigetvár Város Önkormányzata Képviselő-testületének a közterület használatáról szóló 23/2005. (X.27.) önkormányzati rendelete 9. § (1), 22. § (2) és 26. § (2) bekezdésében meghatározott hatáskörök gyakorlása.</w:t>
      </w:r>
      <w:r w:rsidRPr="00A5638E">
        <w:rPr>
          <w:rStyle w:val="Lbjegyzet-hivatkozs"/>
          <w:rFonts w:ascii="Garamond" w:hAnsi="Garamond"/>
        </w:rPr>
        <w:footnoteReference w:id="62"/>
      </w:r>
    </w:p>
    <w:p w14:paraId="3D89D011" w14:textId="77777777" w:rsidR="001F00D6" w:rsidRPr="00A5638E" w:rsidRDefault="001F00D6" w:rsidP="001F00D6">
      <w:pPr>
        <w:pStyle w:val="Listaszerbekezds"/>
        <w:rPr>
          <w:rFonts w:ascii="Garamond" w:hAnsi="Garamond"/>
        </w:rPr>
      </w:pPr>
    </w:p>
    <w:p w14:paraId="6AFFF317" w14:textId="77777777" w:rsidR="001F00D6" w:rsidRPr="00A5638E" w:rsidRDefault="001F00D6" w:rsidP="001F00D6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63"/>
      </w:r>
      <w:r w:rsidRPr="00A5638E">
        <w:rPr>
          <w:rFonts w:ascii="Garamond" w:hAnsi="Garamond"/>
        </w:rPr>
        <w:t>Dönt a parkolóhelyek megváltására vonatkozó kérelmekről.</w:t>
      </w:r>
    </w:p>
    <w:p w14:paraId="781DAE2A" w14:textId="77777777" w:rsidR="001F00D6" w:rsidRPr="00A5638E" w:rsidRDefault="001F00D6" w:rsidP="001F00D6">
      <w:pPr>
        <w:pStyle w:val="Listaszerbekezds"/>
        <w:rPr>
          <w:rFonts w:ascii="Garamond" w:hAnsi="Garamond"/>
        </w:rPr>
      </w:pPr>
    </w:p>
    <w:p w14:paraId="25AF885B" w14:textId="77777777" w:rsidR="001F00D6" w:rsidRPr="00A5638E" w:rsidRDefault="001F00D6" w:rsidP="001F00D6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64"/>
      </w:r>
      <w:r w:rsidRPr="00A5638E">
        <w:rPr>
          <w:rFonts w:ascii="Garamond" w:hAnsi="Garamond"/>
        </w:rPr>
        <w:t xml:space="preserve"> Szigetvár Város Önkormányzat Képviselő-testülete a településkép védelméről szóló törvényben foglalt önkormányzati hatósági hatásköreit a polgármesterre ruházza át.  </w:t>
      </w:r>
    </w:p>
    <w:p w14:paraId="5A0ED1B7" w14:textId="77777777" w:rsidR="001F00D6" w:rsidRPr="00A5638E" w:rsidRDefault="001F00D6" w:rsidP="001F00D6">
      <w:pPr>
        <w:pStyle w:val="Listaszerbekezds"/>
        <w:rPr>
          <w:rFonts w:ascii="Garamond" w:hAnsi="Garamond"/>
        </w:rPr>
      </w:pPr>
    </w:p>
    <w:p w14:paraId="05903E56" w14:textId="77777777" w:rsidR="001F00D6" w:rsidRDefault="001F00D6" w:rsidP="001F00D6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épített környezet alakításáról és védelméről szóló 1997. évi LXXVIII. törvény (a továbbiakban: Étv.) 54. § (6) bekezdésében meghatározott esetekben, valamint az Étv. 2. § 18. pontjában meghatározott nyomvonal jellegű sajátos építményfajták esetében – melyek önkormányzati tulajdonú ingatlanon helyezkednek el - gyakorolja a tulajdonost megillető jogokat.</w:t>
      </w:r>
      <w:r w:rsidRPr="00A5638E">
        <w:rPr>
          <w:rStyle w:val="Lbjegyzet-hivatkozs"/>
          <w:rFonts w:ascii="Garamond" w:hAnsi="Garamond"/>
        </w:rPr>
        <w:footnoteReference w:id="65"/>
      </w:r>
    </w:p>
    <w:p w14:paraId="09B42F74" w14:textId="77777777" w:rsidR="001F00D6" w:rsidRDefault="001F00D6" w:rsidP="001F00D6">
      <w:pPr>
        <w:pStyle w:val="Listaszerbekezds"/>
        <w:rPr>
          <w:rFonts w:ascii="Garamond" w:hAnsi="Garamond"/>
        </w:rPr>
      </w:pPr>
    </w:p>
    <w:p w14:paraId="608D302F" w14:textId="77777777" w:rsidR="001F00D6" w:rsidRDefault="001F00D6" w:rsidP="001F00D6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0F551E">
        <w:rPr>
          <w:rFonts w:ascii="Garamond" w:hAnsi="Garamond"/>
        </w:rPr>
        <w:t>Szigetvár Város Önkormányzata Képviselő-testületének a városi címerről, zászlóról, pecsétről és használatának rendjéről szóló 11/1991. (VIII. 30.) önkormányzati rendelete 6. § (1) bekezdés e) pontjában meghatározott esetekben a 6. § (5) bekezdés alapján engedélyezi a városi zászló (lobogó) használatát.</w:t>
      </w:r>
      <w:r w:rsidRPr="000F551E">
        <w:rPr>
          <w:rStyle w:val="Lbjegyzet-hivatkozs"/>
          <w:rFonts w:ascii="Garamond" w:hAnsi="Garamond"/>
        </w:rPr>
        <w:footnoteReference w:id="66"/>
      </w:r>
    </w:p>
    <w:p w14:paraId="237E5A03" w14:textId="77777777" w:rsidR="001F00D6" w:rsidRDefault="001F00D6" w:rsidP="001F00D6">
      <w:pPr>
        <w:pStyle w:val="Listaszerbekezds"/>
        <w:rPr>
          <w:rFonts w:ascii="Garamond" w:hAnsi="Garamond"/>
        </w:rPr>
      </w:pPr>
    </w:p>
    <w:p w14:paraId="414FDDE3" w14:textId="77777777" w:rsidR="001F00D6" w:rsidRPr="00A5638E" w:rsidRDefault="001F00D6" w:rsidP="001F00D6">
      <w:pPr>
        <w:numPr>
          <w:ilvl w:val="0"/>
          <w:numId w:val="7"/>
        </w:numPr>
        <w:suppressAutoHyphens w:val="0"/>
        <w:ind w:left="426" w:hanging="426"/>
        <w:jc w:val="both"/>
        <w:rPr>
          <w:rFonts w:ascii="Garamond" w:hAnsi="Garamond"/>
        </w:rPr>
      </w:pPr>
      <w:r w:rsidRPr="00147D35">
        <w:rPr>
          <w:rFonts w:ascii="Garamond" w:hAnsi="Garamond"/>
        </w:rPr>
        <w:t>Szigetvár Város Önkormányzata Képviselő-testületének az Önkormányzat vagyonáról és a vagyongazdálkodás szabályairól szóló 11/2011. (III. 25.) önkormányzati rendelet 3</w:t>
      </w:r>
      <w:r>
        <w:rPr>
          <w:rFonts w:ascii="Garamond" w:hAnsi="Garamond"/>
        </w:rPr>
        <w:t>1</w:t>
      </w:r>
      <w:r w:rsidRPr="00147D35">
        <w:rPr>
          <w:rFonts w:ascii="Garamond" w:hAnsi="Garamond"/>
        </w:rPr>
        <w:t>. §</w:t>
      </w:r>
      <w:r>
        <w:rPr>
          <w:rFonts w:ascii="Garamond" w:hAnsi="Garamond"/>
        </w:rPr>
        <w:t xml:space="preserve"> (2) bekezdése alapján az önkormányzati társulás társulási tanácsa, illetve ellenőrző szervezete ülésén átruházott hatáskörben gyakorolja a tulajdonost megillető jogokat.</w:t>
      </w:r>
      <w:r>
        <w:rPr>
          <w:rStyle w:val="Lbjegyzet-hivatkozs"/>
          <w:rFonts w:ascii="Garamond" w:hAnsi="Garamond"/>
        </w:rPr>
        <w:footnoteReference w:id="67"/>
      </w:r>
    </w:p>
    <w:p w14:paraId="30001B2B" w14:textId="77777777" w:rsidR="001F00D6" w:rsidRPr="000F551E" w:rsidRDefault="001F00D6" w:rsidP="001F00D6">
      <w:pPr>
        <w:suppressAutoHyphens w:val="0"/>
        <w:ind w:left="426"/>
        <w:jc w:val="both"/>
        <w:rPr>
          <w:rFonts w:ascii="Garamond" w:hAnsi="Garamond"/>
        </w:rPr>
      </w:pPr>
    </w:p>
    <w:p w14:paraId="0F1F01F6" w14:textId="77777777" w:rsidR="001F00D6" w:rsidRPr="00A5638E" w:rsidRDefault="001F00D6" w:rsidP="001F00D6">
      <w:pPr>
        <w:pStyle w:val="Szvegtrzs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339AFCD4" w14:textId="77777777" w:rsidR="001F00D6" w:rsidRPr="00A5638E" w:rsidRDefault="001F00D6" w:rsidP="001F00D6">
      <w:pPr>
        <w:pStyle w:val="Szvegtrzs"/>
        <w:spacing w:line="240" w:lineRule="auto"/>
        <w:jc w:val="right"/>
        <w:rPr>
          <w:rFonts w:ascii="Garamond" w:hAnsi="Garamond"/>
        </w:rPr>
      </w:pPr>
      <w:r w:rsidRPr="00A5638E">
        <w:rPr>
          <w:rFonts w:ascii="Garamond" w:hAnsi="Garamond"/>
          <w:i/>
          <w:iCs/>
          <w:u w:val="single"/>
        </w:rPr>
        <w:lastRenderedPageBreak/>
        <w:t>2. melléklet</w:t>
      </w:r>
      <w:r w:rsidRPr="00A5638E">
        <w:rPr>
          <w:rStyle w:val="FootnoteAnchor"/>
          <w:rFonts w:ascii="Garamond" w:hAnsi="Garamond"/>
        </w:rPr>
        <w:footnoteReference w:id="68"/>
      </w:r>
    </w:p>
    <w:p w14:paraId="5BE22F46" w14:textId="77777777" w:rsidR="001F00D6" w:rsidRPr="00A5638E" w:rsidRDefault="001F00D6" w:rsidP="001F00D6">
      <w:pPr>
        <w:keepNext/>
        <w:tabs>
          <w:tab w:val="num" w:pos="0"/>
        </w:tabs>
        <w:spacing w:before="240" w:after="120"/>
        <w:jc w:val="center"/>
        <w:outlineLvl w:val="0"/>
        <w:rPr>
          <w:rFonts w:ascii="Garamond" w:hAnsi="Garamond"/>
          <w:b/>
          <w:bCs/>
        </w:rPr>
      </w:pPr>
      <w:bookmarkStart w:id="7" w:name="_Toc184531288"/>
      <w:r w:rsidRPr="00A5638E">
        <w:rPr>
          <w:rFonts w:ascii="Garamond" w:hAnsi="Garamond"/>
          <w:b/>
          <w:bCs/>
        </w:rPr>
        <w:t>SZIGETVÁR VÁROS ÖNKORMÁNYZAT KÉPVISELŐ-TESTÜLETE BIZOTTSÁGAINAK MŰKÖDÉSI SZABÁLYZATA</w:t>
      </w:r>
      <w:bookmarkEnd w:id="7"/>
    </w:p>
    <w:p w14:paraId="0F3C7D9A" w14:textId="77777777" w:rsidR="001F00D6" w:rsidRPr="00A5638E" w:rsidRDefault="001F00D6" w:rsidP="001F00D6">
      <w:pPr>
        <w:widowControl w:val="0"/>
        <w:suppressLineNumbers/>
        <w:spacing w:before="360" w:after="12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 xml:space="preserve">I. FEJEZET </w:t>
      </w:r>
    </w:p>
    <w:p w14:paraId="1EAB4960" w14:textId="77777777" w:rsidR="001F00D6" w:rsidRPr="00A5638E" w:rsidRDefault="001F00D6" w:rsidP="001F00D6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 xml:space="preserve">A BIZOTTSÁGI ÜLÉS </w:t>
      </w:r>
    </w:p>
    <w:p w14:paraId="2C2AA5D8" w14:textId="77777777" w:rsidR="001F00D6" w:rsidRPr="00A5638E" w:rsidRDefault="001F00D6" w:rsidP="001F00D6">
      <w:pPr>
        <w:widowControl w:val="0"/>
        <w:suppressLineNumbers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 xml:space="preserve">A bizottsági ülésezés rendje </w:t>
      </w:r>
    </w:p>
    <w:p w14:paraId="7B290B42" w14:textId="77777777" w:rsidR="001F00D6" w:rsidRPr="00A5638E" w:rsidRDefault="001F00D6" w:rsidP="001F00D6">
      <w:pPr>
        <w:widowControl w:val="0"/>
        <w:suppressLineNumbers/>
        <w:spacing w:after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1.§</w:t>
      </w:r>
      <w:r w:rsidRPr="00A5638E">
        <w:rPr>
          <w:rFonts w:ascii="Garamond" w:eastAsia="HG Mincho Light J" w:hAnsi="Garamond" w:cs="Times New Roman"/>
          <w:b/>
          <w:color w:val="000000"/>
          <w:vertAlign w:val="superscript"/>
          <w:lang w:eastAsia="hu-HU"/>
        </w:rPr>
        <w:footnoteReference w:id="69"/>
      </w:r>
    </w:p>
    <w:p w14:paraId="70A1E13A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(1) A bizottság szükség szerint, de évente legalább tíz ülést tart.</w:t>
      </w:r>
    </w:p>
    <w:p w14:paraId="0D4A70D3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(2) A bizottság évente augusztus 1-től </w:t>
      </w: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70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augusztus 31-ig munkaterv szerinti ülést nem tart. </w:t>
      </w:r>
    </w:p>
    <w:p w14:paraId="7BD700C7" w14:textId="77777777" w:rsidR="001F00D6" w:rsidRPr="00A5638E" w:rsidRDefault="001F00D6" w:rsidP="001F00D6">
      <w:pPr>
        <w:widowControl w:val="0"/>
        <w:suppressLineNumbers/>
        <w:spacing w:before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 bizottság ülésének összehívása</w:t>
      </w:r>
    </w:p>
    <w:p w14:paraId="0245BFFE" w14:textId="77777777" w:rsidR="001F00D6" w:rsidRPr="00A5638E" w:rsidRDefault="001F00D6" w:rsidP="001F00D6">
      <w:pPr>
        <w:widowControl w:val="0"/>
        <w:suppressLineNumbers/>
        <w:spacing w:after="12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2. §</w:t>
      </w:r>
    </w:p>
    <w:p w14:paraId="48E323C0" w14:textId="77777777" w:rsidR="001F00D6" w:rsidRPr="00A5638E" w:rsidRDefault="001F00D6" w:rsidP="001F00D6">
      <w:pPr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>(1)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71"/>
      </w:r>
      <w:r w:rsidRPr="00A5638E">
        <w:rPr>
          <w:rFonts w:ascii="Garamond" w:eastAsia="Times New Roman" w:hAnsi="Garamond" w:cs="Times New Roman"/>
          <w:lang w:eastAsia="hu-HU"/>
        </w:rPr>
        <w:t xml:space="preserve"> A bizottsági ülést a bizottság elnöke vagy akadályoztatása esetén a bizottság képviselő tagja hívja össze az ülés helyének, időpontjának, tervezett napirendjének és a napirend előterjesztőjének megjelölését tartalmazó írásos meghívó útján úgy, hogy azt a bizottság tagjai és az érintettek az ülés előtt legalább </w:t>
      </w:r>
      <w:r w:rsidRPr="00A5638E">
        <w:rPr>
          <w:rFonts w:ascii="Garamond" w:eastAsia="Times New Roman" w:hAnsi="Garamond" w:cs="Times New Roman"/>
          <w:bCs/>
          <w:lang w:eastAsia="hu-HU"/>
        </w:rPr>
        <w:t>három</w:t>
      </w:r>
      <w:r w:rsidRPr="00A5638E">
        <w:rPr>
          <w:rFonts w:ascii="Garamond" w:eastAsia="Times New Roman" w:hAnsi="Garamond" w:cs="Times New Roman"/>
          <w:bCs/>
          <w:vertAlign w:val="superscript"/>
          <w:lang w:eastAsia="hu-HU"/>
        </w:rPr>
        <w:footnoteReference w:id="72"/>
      </w:r>
      <w:r w:rsidRPr="00A5638E">
        <w:rPr>
          <w:rFonts w:ascii="Garamond" w:eastAsia="Times New Roman" w:hAnsi="Garamond" w:cs="Times New Roman"/>
          <w:bCs/>
          <w:lang w:eastAsia="hu-HU"/>
        </w:rPr>
        <w:t xml:space="preserve"> nappal</w:t>
      </w:r>
      <w:r w:rsidRPr="00A5638E">
        <w:rPr>
          <w:rFonts w:ascii="Garamond" w:eastAsia="Times New Roman" w:hAnsi="Garamond" w:cs="Times New Roman"/>
          <w:lang w:eastAsia="hu-HU"/>
        </w:rPr>
        <w:t xml:space="preserve"> előbb megkapják.</w:t>
      </w:r>
    </w:p>
    <w:p w14:paraId="4CDF6A99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(2) A meghívót a bizottság elnöke írja alá, amelyhez csatolni kell az előterjesztéseket. </w:t>
      </w:r>
    </w:p>
    <w:p w14:paraId="32094500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Az állandó meghívottak köre: </w:t>
      </w:r>
    </w:p>
    <w:p w14:paraId="28A8ED8A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a.) a bizottság tagjai, </w:t>
      </w:r>
    </w:p>
    <w:p w14:paraId="73AD871E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b.) a polgármester, </w:t>
      </w:r>
    </w:p>
    <w:p w14:paraId="63258EBF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c.) az alpolgármesterek, </w:t>
      </w:r>
    </w:p>
    <w:p w14:paraId="32E2112D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d.) a jegyző, </w:t>
      </w:r>
    </w:p>
    <w:p w14:paraId="25B9B262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e.) az aljegyző, </w:t>
      </w:r>
    </w:p>
    <w:p w14:paraId="5FFD1492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>f.) A Polgármesteri Hivatal tárgy szerint illetékes osztályvezetője</w:t>
      </w: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73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. </w:t>
      </w:r>
    </w:p>
    <w:p w14:paraId="0B0AFD02" w14:textId="77777777" w:rsidR="001F00D6" w:rsidRPr="00A5638E" w:rsidRDefault="001F00D6" w:rsidP="001F00D6">
      <w:pPr>
        <w:ind w:left="851" w:hanging="851"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 xml:space="preserve">            g.)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74"/>
      </w:r>
      <w:r w:rsidRPr="00A5638E">
        <w:rPr>
          <w:rFonts w:ascii="Garamond" w:eastAsia="Times New Roman" w:hAnsi="Garamond" w:cs="Times New Roman"/>
          <w:lang w:eastAsia="hu-HU"/>
        </w:rPr>
        <w:t xml:space="preserve"> A Gazdasági, Pénzügyi, Városfejlesztési és Turisztikai Bizottság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75"/>
      </w:r>
      <w:r w:rsidRPr="00A5638E">
        <w:rPr>
          <w:rFonts w:ascii="Garamond" w:eastAsia="Times New Roman" w:hAnsi="Garamond" w:cs="Times New Roman"/>
          <w:lang w:eastAsia="hu-HU"/>
        </w:rPr>
        <w:t xml:space="preserve"> ülése tekintetében az </w:t>
      </w:r>
      <w:r w:rsidRPr="00A5638E">
        <w:rPr>
          <w:rFonts w:ascii="Garamond" w:eastAsia="Times New Roman" w:hAnsi="Garamond" w:cs="Times New Roman"/>
          <w:lang w:eastAsia="hu-HU"/>
        </w:rPr>
        <w:tab/>
      </w:r>
      <w:r w:rsidRPr="00A5638E">
        <w:rPr>
          <w:rFonts w:ascii="Garamond" w:eastAsia="Times New Roman" w:hAnsi="Garamond" w:cs="Times New Roman"/>
          <w:lang w:eastAsia="hu-HU"/>
        </w:rPr>
        <w:tab/>
        <w:t xml:space="preserve">önkormányzati tulajdonú gazdasági társaságok ügyvezetői, akik kötelesek részt venni </w:t>
      </w:r>
      <w:r w:rsidRPr="00A5638E">
        <w:rPr>
          <w:rFonts w:ascii="Garamond" w:eastAsia="Times New Roman" w:hAnsi="Garamond" w:cs="Times New Roman"/>
          <w:lang w:eastAsia="hu-HU"/>
        </w:rPr>
        <w:tab/>
        <w:t>a bizottság ülésén.</w:t>
      </w:r>
    </w:p>
    <w:p w14:paraId="3F98F2A5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Az állandó meghívottak körét a bizottság elnökének javaslatára a bizottság határozza meg.</w:t>
      </w:r>
    </w:p>
    <w:p w14:paraId="69A17144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(4) Tanácskozási joggal vesz részt: </w:t>
      </w:r>
    </w:p>
    <w:p w14:paraId="718328EC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>a.) Képviselő-testület tagjai,</w:t>
      </w:r>
    </w:p>
    <w:p w14:paraId="4FC5E32A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b.) a polgármester, </w:t>
      </w:r>
    </w:p>
    <w:p w14:paraId="75A89ECB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c.) az alpolgármester, </w:t>
      </w:r>
    </w:p>
    <w:p w14:paraId="60E0B819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d.) a jegyző, </w:t>
      </w:r>
    </w:p>
    <w:p w14:paraId="280375B8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e.) az aljegyző, </w:t>
      </w:r>
    </w:p>
    <w:p w14:paraId="27C7D722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f.) osztályvezető </w:t>
      </w:r>
    </w:p>
    <w:p w14:paraId="3894EB2D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g.) akit erre a bizottság elnöke feljogosít. </w:t>
      </w:r>
    </w:p>
    <w:p w14:paraId="440EDD30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(5) Sürgős, halasztást nem tűrő esetben az ülés telefonon is összehívható. </w:t>
      </w:r>
    </w:p>
    <w:p w14:paraId="09484AFD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(6) Kötelező a bizottság összehívása: </w:t>
      </w:r>
    </w:p>
    <w:p w14:paraId="35718981" w14:textId="77777777" w:rsidR="001F00D6" w:rsidRPr="00A5638E" w:rsidRDefault="001F00D6" w:rsidP="001F00D6">
      <w:pPr>
        <w:widowControl w:val="0"/>
        <w:numPr>
          <w:ilvl w:val="0"/>
          <w:numId w:val="10"/>
        </w:numPr>
        <w:suppressLineNumbers/>
        <w:tabs>
          <w:tab w:val="num" w:pos="1080"/>
        </w:tabs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lastRenderedPageBreak/>
        <w:t>a Képviselő-testület döntése értelmében;</w:t>
      </w:r>
    </w:p>
    <w:p w14:paraId="5FB4D92D" w14:textId="77777777" w:rsidR="001F00D6" w:rsidRPr="00A5638E" w:rsidRDefault="001F00D6" w:rsidP="001F00D6">
      <w:pPr>
        <w:widowControl w:val="0"/>
        <w:numPr>
          <w:ilvl w:val="0"/>
          <w:numId w:val="10"/>
        </w:numPr>
        <w:suppressLineNumbers/>
        <w:tabs>
          <w:tab w:val="num" w:pos="1080"/>
        </w:tabs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a polgármester indítványára;</w:t>
      </w:r>
    </w:p>
    <w:p w14:paraId="37FC7FD8" w14:textId="77777777" w:rsidR="001F00D6" w:rsidRPr="00A5638E" w:rsidRDefault="001F00D6" w:rsidP="001F00D6">
      <w:pPr>
        <w:widowControl w:val="0"/>
        <w:numPr>
          <w:ilvl w:val="0"/>
          <w:numId w:val="10"/>
        </w:numPr>
        <w:suppressLineNumbers/>
        <w:tabs>
          <w:tab w:val="num" w:pos="1080"/>
        </w:tabs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a Baranya Vármegyei</w:t>
      </w:r>
      <w:r>
        <w:rPr>
          <w:rStyle w:val="Lbjegyzet-hivatkozs"/>
          <w:rFonts w:ascii="Garamond" w:eastAsia="HG Mincho Light J" w:hAnsi="Garamond" w:cs="Times New Roman"/>
          <w:color w:val="000000"/>
          <w:lang w:eastAsia="hu-HU"/>
        </w:rPr>
        <w:footnoteReference w:id="76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 Kormányhivatal vezetője indítványára;</w:t>
      </w:r>
    </w:p>
    <w:p w14:paraId="6CC15BE8" w14:textId="77777777" w:rsidR="001F00D6" w:rsidRPr="00A5638E" w:rsidRDefault="001F00D6" w:rsidP="001F00D6">
      <w:pPr>
        <w:widowControl w:val="0"/>
        <w:numPr>
          <w:ilvl w:val="0"/>
          <w:numId w:val="10"/>
        </w:numPr>
        <w:suppressLineNumbers/>
        <w:tabs>
          <w:tab w:val="num" w:pos="1080"/>
        </w:tabs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a bizottsági tagok legalább egynegyedének indítványára;</w:t>
      </w:r>
    </w:p>
    <w:p w14:paraId="50EFB656" w14:textId="77777777" w:rsidR="001F00D6" w:rsidRPr="00A5638E" w:rsidRDefault="001F00D6" w:rsidP="001F00D6">
      <w:pPr>
        <w:widowControl w:val="0"/>
        <w:numPr>
          <w:ilvl w:val="0"/>
          <w:numId w:val="10"/>
        </w:numPr>
        <w:suppressLineNumbers/>
        <w:tabs>
          <w:tab w:val="num" w:pos="1080"/>
        </w:tabs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a részönkormányzat kezdeményezésére. </w:t>
      </w:r>
    </w:p>
    <w:p w14:paraId="1732E02E" w14:textId="77777777" w:rsidR="001F00D6" w:rsidRPr="00A5638E" w:rsidRDefault="001F00D6" w:rsidP="001F00D6">
      <w:pPr>
        <w:spacing w:after="120"/>
        <w:jc w:val="both"/>
        <w:rPr>
          <w:rFonts w:ascii="Garamond" w:hAnsi="Garamond"/>
          <w:i/>
        </w:rPr>
      </w:pPr>
    </w:p>
    <w:p w14:paraId="15CEFD82" w14:textId="77777777" w:rsidR="001F00D6" w:rsidRPr="00A5638E" w:rsidRDefault="001F00D6" w:rsidP="001F00D6">
      <w:pPr>
        <w:spacing w:after="120"/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(7)</w:t>
      </w:r>
      <w:r w:rsidRPr="00A5638E">
        <w:rPr>
          <w:rFonts w:ascii="Garamond" w:hAnsi="Garamond"/>
          <w:vertAlign w:val="superscript"/>
        </w:rPr>
        <w:footnoteReference w:id="77"/>
      </w:r>
      <w:r w:rsidRPr="00A5638E">
        <w:rPr>
          <w:rFonts w:ascii="Garamond" w:hAnsi="Garamond"/>
        </w:rPr>
        <w:t xml:space="preserve"> A bizottság elnöke köteles a bizottsági ülés időpontját a többi bizottsági elnökkel egyeztetni az alábbi szempontok figyelembevételével: </w:t>
      </w:r>
    </w:p>
    <w:p w14:paraId="40E031ED" w14:textId="77777777" w:rsidR="001F00D6" w:rsidRPr="00A5638E" w:rsidRDefault="001F00D6" w:rsidP="001F00D6">
      <w:pPr>
        <w:numPr>
          <w:ilvl w:val="0"/>
          <w:numId w:val="12"/>
        </w:numPr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78"/>
      </w:r>
      <w:r w:rsidRPr="00A5638E">
        <w:rPr>
          <w:rFonts w:ascii="Garamond" w:eastAsia="Times New Roman" w:hAnsi="Garamond" w:cs="Times New Roman"/>
          <w:lang w:eastAsia="hu-HU"/>
        </w:rPr>
        <w:t>A bizottsági ülések kezdésének időpontja között legalább harminc perc különbségnek kell lennie.</w:t>
      </w:r>
    </w:p>
    <w:p w14:paraId="73E838CC" w14:textId="77777777" w:rsidR="001F00D6" w:rsidRPr="00A5638E" w:rsidRDefault="001F00D6" w:rsidP="001F00D6">
      <w:pPr>
        <w:numPr>
          <w:ilvl w:val="0"/>
          <w:numId w:val="12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ugyanazon a napon, ugyanabban az időben egyszerre két bizottsági ülés nem tartható;</w:t>
      </w:r>
    </w:p>
    <w:p w14:paraId="2ED7D2EF" w14:textId="77777777" w:rsidR="001F00D6" w:rsidRPr="00A5638E" w:rsidRDefault="001F00D6" w:rsidP="001F00D6">
      <w:pPr>
        <w:widowControl w:val="0"/>
        <w:numPr>
          <w:ilvl w:val="0"/>
          <w:numId w:val="12"/>
        </w:numPr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79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>A bizottsági üléseket a bizottsági tagokkal történt előzetes egyeztetés után a bizottság elnöke határozza meg, és hívja össze.</w:t>
      </w:r>
    </w:p>
    <w:p w14:paraId="28C3F929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(8) Szükség esetén a bizottságok megállapodhatnak együttes bizottsági ülés tartásában (pl. ha ugyanazt a napirendet több bizottság is tárgyalja.) </w:t>
      </w:r>
    </w:p>
    <w:p w14:paraId="013A67AD" w14:textId="77777777" w:rsidR="001F00D6" w:rsidRPr="00A5638E" w:rsidRDefault="001F00D6" w:rsidP="001F00D6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 bizottság munkaterve</w:t>
      </w:r>
    </w:p>
    <w:p w14:paraId="38A7F9CA" w14:textId="77777777" w:rsidR="001F00D6" w:rsidRPr="00A5638E" w:rsidRDefault="001F00D6" w:rsidP="001F00D6">
      <w:pPr>
        <w:widowControl w:val="0"/>
        <w:suppressLineNumbers/>
        <w:spacing w:after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3.§</w:t>
      </w:r>
    </w:p>
    <w:p w14:paraId="1F269F17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(1) A bizottság a munkatervében határozza meg azokat az előterjesztéseket, amelyeket a bizottság elnöke nyújt be, illetve azokat, amelyek csak a bizottság előzetes állásfoglalásával nyújthatók be.   </w:t>
      </w:r>
    </w:p>
    <w:p w14:paraId="27B1F918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(2) A munkaterv elkészítéséért a bizottsági elnök felel. </w:t>
      </w:r>
    </w:p>
    <w:p w14:paraId="71ADC8FC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A bizottság által jóváhagyott munkatervet meg kell küldeni: </w:t>
      </w:r>
    </w:p>
    <w:p w14:paraId="33045F63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a.) a bizottsági tagoknak, </w:t>
      </w:r>
    </w:p>
    <w:p w14:paraId="49CC2BE9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b.) a polgármesternek, </w:t>
      </w:r>
    </w:p>
    <w:p w14:paraId="38BD6668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c.) a jegyzőnek, </w:t>
      </w:r>
    </w:p>
    <w:p w14:paraId="550E78AD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d.) az aljegyzőnek, </w:t>
      </w:r>
    </w:p>
    <w:p w14:paraId="273856F9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e.) a Polgármesteri Hivatal tárgy szerint illetékes osztályvezetőjének. </w:t>
      </w:r>
    </w:p>
    <w:p w14:paraId="376D44EE" w14:textId="77777777" w:rsidR="001F00D6" w:rsidRPr="00A5638E" w:rsidRDefault="001F00D6" w:rsidP="001F00D6">
      <w:pPr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ab/>
        <w:t>f)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80"/>
      </w:r>
      <w:r w:rsidRPr="00A5638E">
        <w:rPr>
          <w:rFonts w:ascii="Garamond" w:eastAsia="Times New Roman" w:hAnsi="Garamond" w:cs="Times New Roman"/>
          <w:lang w:eastAsia="hu-HU"/>
        </w:rPr>
        <w:t xml:space="preserve"> Képviselő-testület tagjainak.</w:t>
      </w:r>
    </w:p>
    <w:p w14:paraId="75FA3A52" w14:textId="77777777" w:rsidR="001F00D6" w:rsidRPr="00A5638E" w:rsidRDefault="001F00D6" w:rsidP="001F00D6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 bizottsági ülés</w:t>
      </w:r>
    </w:p>
    <w:p w14:paraId="1B9C5028" w14:textId="77777777" w:rsidR="001F00D6" w:rsidRPr="00A5638E" w:rsidRDefault="001F00D6" w:rsidP="001F00D6">
      <w:pPr>
        <w:widowControl w:val="0"/>
        <w:suppressLineNumbers/>
        <w:spacing w:after="12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4.§</w:t>
      </w:r>
    </w:p>
    <w:p w14:paraId="56BBC574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(1) A bizottsági ülés nyilvános. </w:t>
      </w:r>
    </w:p>
    <w:p w14:paraId="7C92D272" w14:textId="77777777" w:rsidR="001F00D6" w:rsidRPr="00A5638E" w:rsidRDefault="001F00D6" w:rsidP="001F00D6">
      <w:pPr>
        <w:spacing w:line="276" w:lineRule="auto"/>
        <w:contextualSpacing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>(2)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81"/>
      </w:r>
      <w:r w:rsidRPr="00A5638E">
        <w:rPr>
          <w:rFonts w:ascii="Garamond" w:eastAsia="Times New Roman" w:hAnsi="Garamond" w:cs="Times New Roman"/>
          <w:lang w:eastAsia="hu-HU"/>
        </w:rPr>
        <w:t xml:space="preserve"> A zárt ülés tekintetében a Mötv. rendelkezéseit kell alkalmazni.</w:t>
      </w:r>
    </w:p>
    <w:p w14:paraId="27A0616B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A zárt ülésen jelen lehet: </w:t>
      </w:r>
    </w:p>
    <w:p w14:paraId="4EC5FF0A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a.) a bizottság tagja, </w:t>
      </w:r>
    </w:p>
    <w:p w14:paraId="1CD6132D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b.) a polgármester, </w:t>
      </w:r>
    </w:p>
    <w:p w14:paraId="5BAA7871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c.) a települési képviselő, </w:t>
      </w:r>
    </w:p>
    <w:p w14:paraId="35DB71C0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d.) a jegyző, </w:t>
      </w:r>
    </w:p>
    <w:p w14:paraId="3EA79F67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e.) az aljegyző, </w:t>
      </w:r>
    </w:p>
    <w:p w14:paraId="3F9B054A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f.) az előterjesztő, </w:t>
      </w:r>
    </w:p>
    <w:p w14:paraId="3926BDAD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g.) meghívása esetén az érintett és a szakértő. </w:t>
      </w:r>
    </w:p>
    <w:p w14:paraId="1E476EDD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</w:p>
    <w:p w14:paraId="3574E608" w14:textId="77777777" w:rsidR="001F00D6" w:rsidRPr="00A5638E" w:rsidRDefault="001F00D6" w:rsidP="001F00D6">
      <w:pPr>
        <w:spacing w:line="276" w:lineRule="auto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4/A. §</w:t>
      </w:r>
      <w:r w:rsidRPr="00A5638E">
        <w:rPr>
          <w:rFonts w:ascii="Garamond" w:hAnsi="Garamond"/>
          <w:b/>
          <w:vertAlign w:val="superscript"/>
        </w:rPr>
        <w:footnoteReference w:id="82"/>
      </w:r>
    </w:p>
    <w:p w14:paraId="60A9A143" w14:textId="77777777" w:rsidR="001F00D6" w:rsidRPr="00A5638E" w:rsidRDefault="001F00D6" w:rsidP="001F00D6">
      <w:pPr>
        <w:spacing w:line="276" w:lineRule="auto"/>
        <w:rPr>
          <w:rFonts w:ascii="Garamond" w:hAnsi="Garamond"/>
        </w:rPr>
      </w:pPr>
    </w:p>
    <w:p w14:paraId="669C77CE" w14:textId="77777777" w:rsidR="001F00D6" w:rsidRPr="00A5638E" w:rsidRDefault="001F00D6" w:rsidP="001F00D6">
      <w:pPr>
        <w:spacing w:line="276" w:lineRule="auto"/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(1) A bizottsági ülésről jegyzőkönyvet kell készíteni. A bizottsági ülésről készült jegyzőkönyvre a Képviselő-testület jegyzőkönyvére vonatkozó rendelkezéseket kell alkalmazni a (2) és (3) bekezdésben rögzített eltérésekkel.</w:t>
      </w:r>
    </w:p>
    <w:p w14:paraId="1BAD0C54" w14:textId="77777777" w:rsidR="001F00D6" w:rsidRPr="00A5638E" w:rsidRDefault="001F00D6" w:rsidP="001F00D6">
      <w:pPr>
        <w:spacing w:line="276" w:lineRule="auto"/>
        <w:ind w:left="360" w:hanging="360"/>
        <w:jc w:val="both"/>
        <w:rPr>
          <w:rFonts w:ascii="Garamond" w:hAnsi="Garamond"/>
        </w:rPr>
      </w:pPr>
    </w:p>
    <w:p w14:paraId="58BEBAF8" w14:textId="77777777" w:rsidR="001F00D6" w:rsidRPr="00A5638E" w:rsidRDefault="001F00D6" w:rsidP="001F00D6">
      <w:pPr>
        <w:spacing w:line="276" w:lineRule="auto"/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(2) A bizottsági jegyzőkönyvhöz mellékelni kell az ülés meghívóját, az előterjesztések egy-egy példányát és a jelenléti ívet.</w:t>
      </w:r>
    </w:p>
    <w:p w14:paraId="2817AEBC" w14:textId="77777777" w:rsidR="001F00D6" w:rsidRPr="00A5638E" w:rsidRDefault="001F00D6" w:rsidP="001F00D6">
      <w:pPr>
        <w:spacing w:line="276" w:lineRule="auto"/>
        <w:ind w:left="360" w:hanging="360"/>
        <w:jc w:val="both"/>
        <w:rPr>
          <w:rFonts w:ascii="Garamond" w:hAnsi="Garamond"/>
        </w:rPr>
      </w:pPr>
    </w:p>
    <w:p w14:paraId="2F9738B1" w14:textId="77777777" w:rsidR="001F00D6" w:rsidRPr="00A5638E" w:rsidRDefault="001F00D6" w:rsidP="001F00D6">
      <w:pPr>
        <w:spacing w:line="276" w:lineRule="auto"/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(3) A jegyzőkönyvet a bizottság elnöke és a </w:t>
      </w:r>
      <w:r>
        <w:rPr>
          <w:rFonts w:ascii="Garamond" w:hAnsi="Garamond"/>
        </w:rPr>
        <w:t>bizottsági referens</w:t>
      </w:r>
      <w:r>
        <w:rPr>
          <w:rStyle w:val="Lbjegyzet-hivatkozs"/>
          <w:rFonts w:ascii="Garamond" w:hAnsi="Garamond"/>
        </w:rPr>
        <w:footnoteReference w:id="83"/>
      </w:r>
      <w:r w:rsidRPr="00A5638E">
        <w:rPr>
          <w:rFonts w:ascii="Garamond" w:hAnsi="Garamond"/>
        </w:rPr>
        <w:t xml:space="preserve"> írja alá.</w:t>
      </w:r>
    </w:p>
    <w:p w14:paraId="5766A256" w14:textId="77777777" w:rsidR="001F00D6" w:rsidRPr="00A5638E" w:rsidRDefault="001F00D6" w:rsidP="001F00D6">
      <w:pPr>
        <w:widowControl w:val="0"/>
        <w:suppressLineNumbers/>
        <w:spacing w:before="360" w:after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5. §</w:t>
      </w:r>
    </w:p>
    <w:p w14:paraId="176E9463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(1) A bizottság ülése határozatképes, ha azon a bizottsági tagok több mint fele jelen van. </w:t>
      </w:r>
    </w:p>
    <w:p w14:paraId="083F56F6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(2) Ha az (1) bekezdésben meghatározott számú bizottsági tag nincs jelen és nem is lehet arra számítani, hogy a hiányzó bizottsági tagok megérkeznek, akkor az ülés határozatképtelen. Ebben az esetben a bizottság elnöke dönt az ismételt ülés megtartásának időpontjáról. </w:t>
      </w:r>
    </w:p>
    <w:p w14:paraId="00F7C94D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Az együttes ülésen a határozatképesség megállapítása bizottságonként külön-külön történik. </w:t>
      </w:r>
    </w:p>
    <w:p w14:paraId="3CF24FB6" w14:textId="77777777" w:rsidR="001F00D6" w:rsidRPr="00A5638E" w:rsidRDefault="001F00D6" w:rsidP="001F00D6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Az ülés vezetése</w:t>
      </w:r>
    </w:p>
    <w:p w14:paraId="36E8D090" w14:textId="77777777" w:rsidR="001F00D6" w:rsidRPr="00A5638E" w:rsidRDefault="001F00D6" w:rsidP="001F00D6">
      <w:pPr>
        <w:widowControl w:val="0"/>
        <w:suppressLineNumbers/>
        <w:spacing w:after="12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6. §</w:t>
      </w:r>
    </w:p>
    <w:p w14:paraId="1C95E248" w14:textId="77777777" w:rsidR="001F00D6" w:rsidRPr="00A5638E" w:rsidRDefault="001F00D6" w:rsidP="001F00D6">
      <w:pPr>
        <w:widowControl w:val="0"/>
        <w:numPr>
          <w:ilvl w:val="0"/>
          <w:numId w:val="11"/>
        </w:numPr>
        <w:suppressLineNumbers/>
        <w:ind w:left="426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A bizottság ülését az elnök vezeti, akadályoztatása esetén a települési képviselő bizottsági tag, akit a bizottsági elnök előzetesen írásban erre felkért és kijelölt. </w:t>
      </w:r>
    </w:p>
    <w:p w14:paraId="3D169FF3" w14:textId="77777777" w:rsidR="001F00D6" w:rsidRPr="00A5638E" w:rsidRDefault="001F00D6" w:rsidP="001F00D6">
      <w:pPr>
        <w:widowControl w:val="0"/>
        <w:numPr>
          <w:ilvl w:val="0"/>
          <w:numId w:val="11"/>
        </w:numPr>
        <w:suppressLineNumbers/>
        <w:ind w:left="426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84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>Az ülés vezetőjének jogköre megegyezik az SZMSZ 30. §-ában foglalt ülésvezetői jogosítványokkal.</w:t>
      </w:r>
    </w:p>
    <w:p w14:paraId="2803052C" w14:textId="77777777" w:rsidR="001F00D6" w:rsidRPr="00A5638E" w:rsidRDefault="001F00D6" w:rsidP="001F00D6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Az előterjesztések</w:t>
      </w:r>
    </w:p>
    <w:p w14:paraId="16EA1EF0" w14:textId="77777777" w:rsidR="001F00D6" w:rsidRPr="00A5638E" w:rsidRDefault="001F00D6" w:rsidP="001F00D6">
      <w:pPr>
        <w:widowControl w:val="0"/>
        <w:suppressLineNumbers/>
        <w:spacing w:after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7. §</w:t>
      </w:r>
    </w:p>
    <w:p w14:paraId="2EB18846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(1) A bizottságnak a Képviselő-testületi ülésre készített előterjesztéseit olyan időpontban kell tárgyalnia, hogy a határozatok és a rendeletek tervezetei a települési képviselőknek és az érintetteknek még a testületi ülés előtt postázhatók legyenek. </w:t>
      </w:r>
    </w:p>
    <w:p w14:paraId="6BC5A9E9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(2) A bizottsági előterjesztés elkészítéséhez a Polgármesteri Hivatal tárgy szerint illetékes osztályvezetője</w:t>
      </w: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85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 vagy ügyintézője segítséget nyújt. </w:t>
      </w:r>
    </w:p>
    <w:p w14:paraId="19145099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Az előterjesztések, javaslatok sokszorosításáról a Hivatal gondoskodik. </w:t>
      </w:r>
    </w:p>
    <w:p w14:paraId="3B64C849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(4) A jegyző vizsgálja, hogy a bizottsági előterjesztés megfelel-e a tartalmi, formai, törvényességi követelményeknek és záradékkel látja el. </w:t>
      </w:r>
    </w:p>
    <w:p w14:paraId="24647608" w14:textId="77777777" w:rsidR="001F00D6" w:rsidRPr="00A5638E" w:rsidRDefault="001F00D6" w:rsidP="001F00D6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Döntéshozatal</w:t>
      </w:r>
    </w:p>
    <w:p w14:paraId="3D10DEC2" w14:textId="77777777" w:rsidR="001F00D6" w:rsidRPr="00A5638E" w:rsidRDefault="001F00D6" w:rsidP="001F00D6">
      <w:pPr>
        <w:widowControl w:val="0"/>
        <w:suppressLineNumbers/>
        <w:spacing w:after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8. §</w:t>
      </w:r>
    </w:p>
    <w:p w14:paraId="4B3E87C0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(1) A bizottság az állásfoglalását, döntését nyílt szavazással hozza. </w:t>
      </w:r>
    </w:p>
    <w:p w14:paraId="38EAB155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(2) A határozathozatalhoz a jelenlévő bizottsági tagok több mint felének egybehangzó szavazata </w:t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lastRenderedPageBreak/>
        <w:t xml:space="preserve">szükséges. </w:t>
      </w:r>
    </w:p>
    <w:p w14:paraId="1EA1E8E4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Együttes ülésen a döntéshozatal bizottságonként külön-külön történik. </w:t>
      </w:r>
    </w:p>
    <w:p w14:paraId="44703298" w14:textId="77777777" w:rsidR="001F00D6" w:rsidRPr="00A5638E" w:rsidRDefault="001F00D6" w:rsidP="001F00D6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II. FEJEZET</w:t>
      </w:r>
    </w:p>
    <w:p w14:paraId="1F51BACD" w14:textId="77777777" w:rsidR="001F00D6" w:rsidRPr="00A5638E" w:rsidRDefault="001F00D6" w:rsidP="001F00D6">
      <w:pPr>
        <w:widowControl w:val="0"/>
        <w:suppressLineNumbers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 bizottság határozatai</w:t>
      </w:r>
    </w:p>
    <w:p w14:paraId="1D780C30" w14:textId="77777777" w:rsidR="001F00D6" w:rsidRPr="00A5638E" w:rsidRDefault="001F00D6" w:rsidP="001F00D6">
      <w:pPr>
        <w:widowControl w:val="0"/>
        <w:suppressLineNumbers/>
        <w:spacing w:after="24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9. §</w:t>
      </w:r>
    </w:p>
    <w:p w14:paraId="21784C61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>(1) A bizottság Képviselő-testület által átruházott hatáskörben hozott határozatait törvényességi szempontból a jegyző vagy az általa megbízott osztályvezető</w:t>
      </w: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86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 felülvizsgálja. </w:t>
      </w:r>
    </w:p>
    <w:p w14:paraId="1F16EEE5" w14:textId="77777777" w:rsidR="001F00D6" w:rsidRPr="00A5638E" w:rsidRDefault="001F00D6" w:rsidP="001F00D6">
      <w:pPr>
        <w:ind w:left="426" w:hanging="426"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 xml:space="preserve">(2) 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87"/>
      </w:r>
      <w:r w:rsidRPr="00A5638E">
        <w:rPr>
          <w:rFonts w:ascii="Garamond" w:eastAsia="Times New Roman" w:hAnsi="Garamond" w:cs="Times New Roman"/>
          <w:lang w:eastAsia="hu-HU"/>
        </w:rPr>
        <w:t>Vita esetén a bizottság elnöke a határozat végrehajtása előtt köteles jegyzői állásfoglalást kikérni.</w:t>
      </w:r>
    </w:p>
    <w:p w14:paraId="4DD78FDF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A bizottság határozatait a döntésben érintetteknek és a végrehajtásért felelősöknek meg kell küldeni. </w:t>
      </w:r>
    </w:p>
    <w:p w14:paraId="61B73F31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(4) A Képviselő-testület által átruházott hatáskörben hozott határozat részei: </w:t>
      </w:r>
    </w:p>
    <w:p w14:paraId="4E002B31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a.) határozat száma, </w:t>
      </w:r>
    </w:p>
    <w:p w14:paraId="7785E252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b.) rendelkező része, </w:t>
      </w:r>
    </w:p>
    <w:p w14:paraId="664856BA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c.) végrehajtásért felelős személy vagy szerv megnevezése, </w:t>
      </w:r>
    </w:p>
    <w:p w14:paraId="00340FFD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ab/>
        <w:t xml:space="preserve">d.) határidő megjelölése, </w:t>
      </w:r>
    </w:p>
    <w:p w14:paraId="68561E65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(5) A határozatokat külön-külön a naptári év elejétől kezdődően, folyamatos sorszámmal és a meghozatalának időpontjának megjelölésével, valamint a határozatot hozó bizottság nevére utaló rövidítéssel kell ellátni. </w:t>
      </w:r>
    </w:p>
    <w:p w14:paraId="4AD8FF74" w14:textId="77777777" w:rsidR="001F00D6" w:rsidRPr="00A5638E" w:rsidRDefault="001F00D6" w:rsidP="001F00D6">
      <w:pPr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 xml:space="preserve">(6) </w:t>
      </w:r>
      <w:r w:rsidRPr="00A5638E">
        <w:rPr>
          <w:rFonts w:ascii="Garamond" w:eastAsia="Times New Roman" w:hAnsi="Garamond" w:cs="Times New Roman"/>
          <w:vertAlign w:val="superscript"/>
          <w:lang w:eastAsia="hu-HU"/>
        </w:rPr>
        <w:footnoteReference w:id="88"/>
      </w:r>
      <w:r w:rsidRPr="00A5638E">
        <w:rPr>
          <w:rFonts w:ascii="Garamond" w:eastAsia="Times New Roman" w:hAnsi="Garamond" w:cs="Times New Roman"/>
          <w:lang w:eastAsia="hu-HU"/>
        </w:rPr>
        <w:t xml:space="preserve"> A bizottságok által alkalmazott rövidítések:</w:t>
      </w:r>
    </w:p>
    <w:p w14:paraId="01CCE98C" w14:textId="77777777" w:rsidR="001F00D6" w:rsidRPr="00A5638E" w:rsidRDefault="001F00D6" w:rsidP="001F00D6">
      <w:pPr>
        <w:ind w:left="426"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>a) Gazdasági, Pénzügyi, Városfejlesztési és Turisztikai Bizottság: GPVTB</w:t>
      </w:r>
    </w:p>
    <w:p w14:paraId="2D28629F" w14:textId="77777777" w:rsidR="001F00D6" w:rsidRPr="00A5638E" w:rsidRDefault="001F00D6" w:rsidP="001F00D6">
      <w:pPr>
        <w:ind w:left="426"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>b) Jogi és Ügyrendi Bizottság: JÜB</w:t>
      </w:r>
    </w:p>
    <w:p w14:paraId="015C418A" w14:textId="77777777" w:rsidR="001F00D6" w:rsidRPr="00A5638E" w:rsidRDefault="001F00D6" w:rsidP="001F00D6">
      <w:pPr>
        <w:ind w:left="426"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 xml:space="preserve">c) </w:t>
      </w:r>
      <w:bookmarkStart w:id="8" w:name="_Hlk23246450"/>
      <w:r w:rsidRPr="00A5638E">
        <w:rPr>
          <w:rFonts w:ascii="Garamond" w:eastAsia="Times New Roman" w:hAnsi="Garamond" w:cs="Times New Roman"/>
          <w:lang w:eastAsia="hu-HU"/>
        </w:rPr>
        <w:t xml:space="preserve">Kulturális, Ifjúsági, Civil, Sport, Oktatási és Nemzetközi Kapcsolatok Bizottsága: </w:t>
      </w:r>
      <w:bookmarkEnd w:id="8"/>
      <w:r w:rsidRPr="00A5638E">
        <w:rPr>
          <w:rFonts w:ascii="Garamond" w:eastAsia="Times New Roman" w:hAnsi="Garamond" w:cs="Times New Roman"/>
          <w:lang w:eastAsia="hu-HU"/>
        </w:rPr>
        <w:t>K</w:t>
      </w:r>
      <w:r>
        <w:rPr>
          <w:rFonts w:ascii="Garamond" w:eastAsia="Times New Roman" w:hAnsi="Garamond" w:cs="Times New Roman"/>
          <w:lang w:eastAsia="hu-HU"/>
        </w:rPr>
        <w:t>ULTB</w:t>
      </w:r>
      <w:r>
        <w:rPr>
          <w:rStyle w:val="Lbjegyzet-hivatkozs"/>
          <w:rFonts w:ascii="Garamond" w:eastAsia="Times New Roman" w:hAnsi="Garamond" w:cs="Times New Roman"/>
          <w:lang w:eastAsia="hu-HU"/>
        </w:rPr>
        <w:footnoteReference w:id="89"/>
      </w:r>
    </w:p>
    <w:p w14:paraId="4B4AF218" w14:textId="77777777" w:rsidR="001F00D6" w:rsidRPr="00A5638E" w:rsidRDefault="001F00D6" w:rsidP="001F00D6">
      <w:pPr>
        <w:ind w:left="426"/>
        <w:jc w:val="both"/>
        <w:rPr>
          <w:rFonts w:ascii="Garamond" w:eastAsia="Times New Roman" w:hAnsi="Garamond" w:cs="Times New Roman"/>
          <w:lang w:eastAsia="hu-HU"/>
        </w:rPr>
      </w:pPr>
      <w:r w:rsidRPr="00A5638E">
        <w:rPr>
          <w:rFonts w:ascii="Garamond" w:eastAsia="Times New Roman" w:hAnsi="Garamond" w:cs="Times New Roman"/>
          <w:lang w:eastAsia="hu-HU"/>
        </w:rPr>
        <w:t>d) Szociális, Egészségügyi és Lakásügyi Bizottság: SZEL</w:t>
      </w:r>
      <w:r>
        <w:rPr>
          <w:rFonts w:ascii="Garamond" w:eastAsia="Times New Roman" w:hAnsi="Garamond" w:cs="Times New Roman"/>
          <w:lang w:eastAsia="hu-HU"/>
        </w:rPr>
        <w:t>B</w:t>
      </w:r>
      <w:r>
        <w:rPr>
          <w:rStyle w:val="Lbjegyzet-hivatkozs"/>
          <w:rFonts w:ascii="Garamond" w:eastAsia="Times New Roman" w:hAnsi="Garamond" w:cs="Times New Roman"/>
          <w:lang w:eastAsia="hu-HU"/>
        </w:rPr>
        <w:footnoteReference w:id="90"/>
      </w:r>
      <w:r w:rsidRPr="00A5638E">
        <w:rPr>
          <w:rFonts w:ascii="Garamond" w:eastAsia="Times New Roman" w:hAnsi="Garamond" w:cs="Times New Roman"/>
          <w:lang w:eastAsia="hu-HU"/>
        </w:rPr>
        <w:t>.</w:t>
      </w:r>
    </w:p>
    <w:p w14:paraId="15366DF2" w14:textId="77777777" w:rsidR="001F00D6" w:rsidRPr="00A5638E" w:rsidRDefault="001F00D6" w:rsidP="001F00D6">
      <w:pPr>
        <w:jc w:val="both"/>
        <w:rPr>
          <w:rFonts w:ascii="Garamond" w:eastAsia="Times New Roman" w:hAnsi="Garamond" w:cs="Times New Roman"/>
          <w:lang w:eastAsia="hu-HU"/>
        </w:rPr>
      </w:pPr>
    </w:p>
    <w:p w14:paraId="64249914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 (8) A bizottság által hozott határozatot a bizottsági ülésről készült jegyzőkönyv tartalmazza. </w:t>
      </w:r>
    </w:p>
    <w:p w14:paraId="6B118EFF" w14:textId="77777777" w:rsidR="001F00D6" w:rsidRPr="00A5638E" w:rsidRDefault="001F00D6" w:rsidP="001F00D6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III. FEJEZET</w:t>
      </w:r>
    </w:p>
    <w:p w14:paraId="1BA7BAB5" w14:textId="77777777" w:rsidR="001F00D6" w:rsidRPr="00A5638E" w:rsidRDefault="001F00D6" w:rsidP="001F00D6">
      <w:pPr>
        <w:widowControl w:val="0"/>
        <w:suppressLineNumbers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A bizottság ellenőrzési joga</w:t>
      </w:r>
    </w:p>
    <w:p w14:paraId="0CB28527" w14:textId="77777777" w:rsidR="001F00D6" w:rsidRPr="00A5638E" w:rsidRDefault="001F00D6" w:rsidP="001F00D6">
      <w:pPr>
        <w:widowControl w:val="0"/>
        <w:suppressLineNumbers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10. §</w:t>
      </w:r>
    </w:p>
    <w:p w14:paraId="37AAE303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A bizottságoknak csak az SZMSZ-ben megjelölt feladatkör tekintetében van ellenőrzési jogköre, a Képviselő-testület hivatala munkájának egészére az ellenőrzés nem terjed ki. A bizottság az ellenőrzési jogkörében intézkedést nem tehet, közvetlen utasítást a hivatal részére nem adhat, nem irányíthatja azt, csak intézkedést kezdeményezhet. A bizottság nem vonhatja el a polgármestertől a hivatal irányításának jogát és nem korlátozhatja a jegyző hivatalvezetői jogosítványait. </w:t>
      </w:r>
    </w:p>
    <w:p w14:paraId="31D3CC9F" w14:textId="77777777" w:rsidR="001F00D6" w:rsidRPr="00A5638E" w:rsidRDefault="001F00D6" w:rsidP="001F00D6">
      <w:pPr>
        <w:widowControl w:val="0"/>
        <w:suppressLineNumbers/>
        <w:spacing w:before="360"/>
        <w:jc w:val="center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IV. FEJEZET</w:t>
      </w:r>
    </w:p>
    <w:p w14:paraId="255DC422" w14:textId="77777777" w:rsidR="001F00D6" w:rsidRPr="00A5638E" w:rsidRDefault="001F00D6" w:rsidP="001F00D6">
      <w:pPr>
        <w:widowControl w:val="0"/>
        <w:suppressLineNumbers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Hatásköri összeütközés</w:t>
      </w:r>
    </w:p>
    <w:p w14:paraId="193A1410" w14:textId="77777777" w:rsidR="001F00D6" w:rsidRPr="00A5638E" w:rsidRDefault="001F00D6" w:rsidP="001F00D6">
      <w:pPr>
        <w:widowControl w:val="0"/>
        <w:suppressLineNumbers/>
        <w:jc w:val="center"/>
        <w:rPr>
          <w:rFonts w:ascii="Garamond" w:eastAsia="HG Mincho Light J" w:hAnsi="Garamond" w:cs="Times New Roman"/>
          <w:b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b/>
          <w:color w:val="000000"/>
          <w:lang w:eastAsia="hu-HU"/>
        </w:rPr>
        <w:t>11. §</w:t>
      </w:r>
    </w:p>
    <w:p w14:paraId="642056C5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(1) </w:t>
      </w: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91"/>
      </w:r>
    </w:p>
    <w:p w14:paraId="47AD9CCE" w14:textId="77777777" w:rsidR="001F00D6" w:rsidRPr="00A5638E" w:rsidRDefault="001F00D6" w:rsidP="001F00D6">
      <w:pPr>
        <w:widowControl w:val="0"/>
        <w:suppressLineNumbers/>
        <w:jc w:val="both"/>
        <w:rPr>
          <w:rFonts w:ascii="Garamond" w:eastAsia="HG Mincho Light J" w:hAnsi="Garamond" w:cs="Times New Roman"/>
          <w:color w:val="000000"/>
          <w:lang w:eastAsia="hu-HU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(2) Két bizottság közötti hatásköri összeütközés esetén a Képviselő-testület foglal állást. </w:t>
      </w:r>
    </w:p>
    <w:p w14:paraId="6A65717C" w14:textId="77777777" w:rsidR="001F00D6" w:rsidRPr="00A5638E" w:rsidRDefault="001F00D6" w:rsidP="001F00D6">
      <w:pPr>
        <w:widowControl w:val="0"/>
        <w:suppressLineNumbers/>
        <w:ind w:left="360" w:hanging="360"/>
        <w:jc w:val="both"/>
        <w:rPr>
          <w:rFonts w:ascii="Garamond" w:hAnsi="Garamond"/>
        </w:rPr>
      </w:pPr>
      <w:r w:rsidRPr="00A5638E">
        <w:rPr>
          <w:rFonts w:ascii="Garamond" w:eastAsia="HG Mincho Light J" w:hAnsi="Garamond" w:cs="Times New Roman"/>
          <w:color w:val="000000"/>
          <w:lang w:eastAsia="hu-HU"/>
        </w:rPr>
        <w:t xml:space="preserve">(3) </w:t>
      </w:r>
      <w:r w:rsidRPr="00A5638E">
        <w:rPr>
          <w:rFonts w:ascii="Garamond" w:eastAsia="HG Mincho Light J" w:hAnsi="Garamond" w:cs="Times New Roman"/>
          <w:color w:val="000000"/>
          <w:vertAlign w:val="superscript"/>
          <w:lang w:eastAsia="hu-HU"/>
        </w:rPr>
        <w:footnoteReference w:id="92"/>
      </w:r>
      <w:r w:rsidRPr="00A5638E">
        <w:rPr>
          <w:rFonts w:ascii="Garamond" w:eastAsia="HG Mincho Light J" w:hAnsi="Garamond" w:cs="Times New Roman"/>
          <w:color w:val="000000"/>
          <w:lang w:eastAsia="hu-HU"/>
        </w:rPr>
        <w:t>A Képviselő-testület jogosult arra, hogy bármely bizottsági ügyet elbírálásra magához vonjon vagy módosítson.</w:t>
      </w:r>
      <w:r w:rsidRPr="00A5638E">
        <w:rPr>
          <w:rFonts w:ascii="Garamond" w:hAnsi="Garamond"/>
        </w:rPr>
        <w:br w:type="page"/>
      </w:r>
    </w:p>
    <w:p w14:paraId="50BF9C67" w14:textId="77777777" w:rsidR="001F00D6" w:rsidRPr="00A5638E" w:rsidRDefault="001F00D6" w:rsidP="001F00D6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3. melléklet</w:t>
      </w:r>
    </w:p>
    <w:p w14:paraId="61E00D02" w14:textId="77777777" w:rsidR="001F00D6" w:rsidRPr="00A5638E" w:rsidRDefault="001F00D6" w:rsidP="001F00D6">
      <w:pPr>
        <w:pStyle w:val="Tblzattartalom"/>
        <w:spacing w:after="0"/>
        <w:ind w:left="360" w:hanging="360"/>
        <w:jc w:val="right"/>
        <w:rPr>
          <w:rFonts w:ascii="Garamond" w:hAnsi="Garamond"/>
        </w:rPr>
      </w:pPr>
      <w:bookmarkStart w:id="9" w:name="_Toc184531291"/>
      <w:r w:rsidRPr="00A5638E">
        <w:rPr>
          <w:rFonts w:ascii="Garamond" w:hAnsi="Garamond"/>
          <w:b/>
          <w:i/>
        </w:rPr>
        <w:t>Az SZMSZ 3. sz. melléklete</w:t>
      </w:r>
      <w:r w:rsidRPr="00A5638E">
        <w:rPr>
          <w:rStyle w:val="Lbjegyzet-hivatkozs"/>
          <w:rFonts w:ascii="Garamond" w:hAnsi="Garamond"/>
          <w:i/>
        </w:rPr>
        <w:footnoteReference w:id="93"/>
      </w:r>
      <w:r w:rsidRPr="00A5638E">
        <w:rPr>
          <w:rStyle w:val="Lbjegyzet-hivatkozs"/>
          <w:rFonts w:ascii="Garamond" w:hAnsi="Garamond"/>
          <w:i/>
        </w:rPr>
        <w:footnoteReference w:id="94"/>
      </w:r>
      <w:r w:rsidRPr="00A5638E">
        <w:rPr>
          <w:rStyle w:val="Lbjegyzet-hivatkozs"/>
          <w:rFonts w:ascii="Garamond" w:hAnsi="Garamond"/>
          <w:i/>
        </w:rPr>
        <w:footnoteReference w:id="95"/>
      </w:r>
    </w:p>
    <w:bookmarkEnd w:id="9"/>
    <w:p w14:paraId="6B5FEDA6" w14:textId="77777777" w:rsidR="001F00D6" w:rsidRPr="00A5638E" w:rsidRDefault="001F00D6" w:rsidP="001F00D6">
      <w:pPr>
        <w:pStyle w:val="Listaszerbekezds"/>
        <w:rPr>
          <w:rFonts w:ascii="Garamond" w:hAnsi="Garamond"/>
          <w:b/>
        </w:rPr>
      </w:pPr>
    </w:p>
    <w:p w14:paraId="5A2CF708" w14:textId="77777777" w:rsidR="001F00D6" w:rsidRPr="00A5638E" w:rsidRDefault="001F00D6" w:rsidP="001F00D6">
      <w:pPr>
        <w:pStyle w:val="Listaszerbekezds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 VÁROS ÖNKORMÁNYZAT</w:t>
      </w:r>
      <w:r w:rsidRPr="00A5638E">
        <w:rPr>
          <w:rStyle w:val="Lbjegyzet-hivatkozs"/>
          <w:rFonts w:ascii="Garamond" w:hAnsi="Garamond"/>
        </w:rPr>
        <w:footnoteReference w:id="96"/>
      </w:r>
      <w:r w:rsidRPr="00A5638E">
        <w:rPr>
          <w:rFonts w:ascii="Garamond" w:hAnsi="Garamond"/>
          <w:b/>
        </w:rPr>
        <w:t xml:space="preserve"> KÉPVISELŐ-TESTÜLETE</w:t>
      </w:r>
    </w:p>
    <w:p w14:paraId="0A0DE652" w14:textId="77777777" w:rsidR="001F00D6" w:rsidRPr="00A5638E" w:rsidRDefault="001F00D6" w:rsidP="001F00D6">
      <w:pPr>
        <w:pStyle w:val="Listaszerbekezds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BIZOTTSÁGAINAK FELADAT- ÉS HATÁSKÖREI</w:t>
      </w:r>
    </w:p>
    <w:p w14:paraId="5249874B" w14:textId="77777777" w:rsidR="001F00D6" w:rsidRPr="00A5638E" w:rsidRDefault="001F00D6" w:rsidP="001F00D6">
      <w:pPr>
        <w:pStyle w:val="Listaszerbekezds"/>
        <w:rPr>
          <w:rFonts w:ascii="Garamond" w:hAnsi="Garamond"/>
          <w:b/>
        </w:rPr>
      </w:pPr>
    </w:p>
    <w:p w14:paraId="69D8283A" w14:textId="77777777" w:rsidR="001F00D6" w:rsidRPr="00A5638E" w:rsidRDefault="001F00D6" w:rsidP="001F00D6">
      <w:pPr>
        <w:pStyle w:val="Listaszerbekezds"/>
        <w:numPr>
          <w:ilvl w:val="0"/>
          <w:numId w:val="33"/>
        </w:numPr>
        <w:suppressAutoHyphens w:val="0"/>
        <w:spacing w:line="276" w:lineRule="auto"/>
        <w:ind w:left="426" w:hanging="437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Közös feladat- és hatáskörök:</w:t>
      </w:r>
    </w:p>
    <w:p w14:paraId="248C2D10" w14:textId="77777777" w:rsidR="001F00D6" w:rsidRPr="00A5638E" w:rsidRDefault="001F00D6" w:rsidP="001F00D6">
      <w:pPr>
        <w:pStyle w:val="Listaszerbekezds"/>
        <w:ind w:left="426"/>
        <w:jc w:val="both"/>
        <w:rPr>
          <w:rFonts w:ascii="Garamond" w:hAnsi="Garamond"/>
          <w:b/>
        </w:rPr>
      </w:pPr>
    </w:p>
    <w:p w14:paraId="30A9792F" w14:textId="77777777" w:rsidR="001F00D6" w:rsidRPr="00A5638E" w:rsidRDefault="001F00D6" w:rsidP="001F00D6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elkészítik szakterületük stratégiáját.</w:t>
      </w:r>
    </w:p>
    <w:p w14:paraId="709AC6A7" w14:textId="77777777" w:rsidR="001F00D6" w:rsidRPr="00A5638E" w:rsidRDefault="001F00D6" w:rsidP="001F00D6">
      <w:pPr>
        <w:pStyle w:val="Listaszerbekezds"/>
        <w:jc w:val="both"/>
        <w:rPr>
          <w:rFonts w:ascii="Garamond" w:hAnsi="Garamond"/>
        </w:rPr>
      </w:pPr>
    </w:p>
    <w:p w14:paraId="7CC3F8EA" w14:textId="77777777" w:rsidR="001F00D6" w:rsidRPr="00A5638E" w:rsidRDefault="001F00D6" w:rsidP="001F00D6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előzetesen állást foglalnak és véleményeznek:</w:t>
      </w:r>
    </w:p>
    <w:p w14:paraId="053119C7" w14:textId="77777777" w:rsidR="001F00D6" w:rsidRPr="00A5638E" w:rsidRDefault="001F00D6" w:rsidP="001F00D6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Szervezeti és Működési Szabályzatról (SZMSZ-ről);</w:t>
      </w:r>
    </w:p>
    <w:p w14:paraId="47B6A901" w14:textId="77777777" w:rsidR="001F00D6" w:rsidRPr="00A5638E" w:rsidRDefault="001F00D6" w:rsidP="001F00D6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költségvetésről és a zárszámadásról szóló önkormányzati rendelet-tervezetről;</w:t>
      </w:r>
    </w:p>
    <w:p w14:paraId="457E70AB" w14:textId="77777777" w:rsidR="001F00D6" w:rsidRPr="00A5638E" w:rsidRDefault="001F00D6" w:rsidP="001F00D6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feladatkörét érintő területen működő intézmények vezetőinek kinevezése, béremelése, jutalmazása tárgyában;</w:t>
      </w:r>
    </w:p>
    <w:p w14:paraId="1EB519C7" w14:textId="77777777" w:rsidR="001F00D6" w:rsidRPr="00A5638E" w:rsidRDefault="001F00D6" w:rsidP="001F00D6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megbízatási idejére szóló programjáról;</w:t>
      </w:r>
    </w:p>
    <w:p w14:paraId="24AAAFFA" w14:textId="77777777" w:rsidR="001F00D6" w:rsidRPr="00A5638E" w:rsidRDefault="001F00D6" w:rsidP="001F00D6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feladatkörét érintő önkormányzati rendelet-tervezetről.</w:t>
      </w:r>
    </w:p>
    <w:p w14:paraId="432DC4A4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4DDD919B" w14:textId="77777777" w:rsidR="001F00D6" w:rsidRPr="00A5638E" w:rsidRDefault="001F00D6" w:rsidP="001F00D6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döntenek:</w:t>
      </w:r>
    </w:p>
    <w:p w14:paraId="4827D2D5" w14:textId="77777777" w:rsidR="001F00D6" w:rsidRPr="00A5638E" w:rsidRDefault="001F00D6" w:rsidP="001F00D6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munkatervük elfogadásáról;</w:t>
      </w:r>
    </w:p>
    <w:p w14:paraId="3AD001F5" w14:textId="77777777" w:rsidR="001F00D6" w:rsidRPr="00A5638E" w:rsidRDefault="001F00D6" w:rsidP="001F00D6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által átruházott hatáskörben;</w:t>
      </w:r>
    </w:p>
    <w:p w14:paraId="58E7DFE8" w14:textId="77777777" w:rsidR="001F00D6" w:rsidRPr="00A5638E" w:rsidRDefault="001F00D6" w:rsidP="001F00D6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által a bizottságnak adott pénzkeret felhasználásáról és a felhasználás ellenőrzéséről.</w:t>
      </w:r>
    </w:p>
    <w:p w14:paraId="5285A132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6B85D3CD" w14:textId="77777777" w:rsidR="001F00D6" w:rsidRPr="00A5638E" w:rsidRDefault="001F00D6" w:rsidP="001F00D6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javaslatot tehetnek:</w:t>
      </w:r>
    </w:p>
    <w:p w14:paraId="081B5B1C" w14:textId="77777777" w:rsidR="001F00D6" w:rsidRPr="00A5638E" w:rsidRDefault="001F00D6" w:rsidP="001F00D6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díjak, valamint önkormányzati kitüntetések odaítélésére;</w:t>
      </w:r>
    </w:p>
    <w:p w14:paraId="1C82E990" w14:textId="77777777" w:rsidR="001F00D6" w:rsidRPr="00A5638E" w:rsidRDefault="001F00D6" w:rsidP="001F00D6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munkatervére.</w:t>
      </w:r>
    </w:p>
    <w:p w14:paraId="6546E91D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6C69F964" w14:textId="77777777" w:rsidR="001F00D6" w:rsidRPr="00A5638E" w:rsidRDefault="001F00D6" w:rsidP="001F00D6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ellenőrzik:</w:t>
      </w:r>
    </w:p>
    <w:p w14:paraId="389154D5" w14:textId="77777777" w:rsidR="001F00D6" w:rsidRPr="00A5638E" w:rsidRDefault="001F00D6" w:rsidP="001F00D6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határozataiknak, és a feladatkörüket érintő képviselő-testületi határozatoknak a végrehajtását;</w:t>
      </w:r>
    </w:p>
    <w:p w14:paraId="3A70519C" w14:textId="77777777" w:rsidR="001F00D6" w:rsidRPr="00A5638E" w:rsidRDefault="001F00D6" w:rsidP="001F00D6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jogszabályi előírások betartását.</w:t>
      </w:r>
    </w:p>
    <w:p w14:paraId="01F7AC89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15A2B59A" w14:textId="77777777" w:rsidR="001F00D6" w:rsidRPr="00A5638E" w:rsidRDefault="001F00D6" w:rsidP="001F00D6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kapcsolatot tarthatnak fenn:</w:t>
      </w:r>
    </w:p>
    <w:p w14:paraId="1E1D8069" w14:textId="77777777" w:rsidR="001F00D6" w:rsidRPr="00A5638E" w:rsidRDefault="001F00D6" w:rsidP="001F00D6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állami szervekkel, civil szervezetekkel;</w:t>
      </w:r>
    </w:p>
    <w:p w14:paraId="6CD3EDBF" w14:textId="77777777" w:rsidR="001F00D6" w:rsidRPr="00A5638E" w:rsidRDefault="001F00D6" w:rsidP="001F00D6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önkormányzatokkal, részönkormányzatokkal, nemzetiségi önkormányzatokkal;</w:t>
      </w:r>
    </w:p>
    <w:p w14:paraId="19549BAB" w14:textId="77777777" w:rsidR="001F00D6" w:rsidRPr="00A5638E" w:rsidRDefault="001F00D6" w:rsidP="001F00D6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feladatkörét érintő területen működő intézményekkel;</w:t>
      </w:r>
    </w:p>
    <w:p w14:paraId="5DE4BC85" w14:textId="77777777" w:rsidR="001F00D6" w:rsidRPr="00A5638E" w:rsidRDefault="001F00D6" w:rsidP="001F00D6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szakemberekkel;</w:t>
      </w:r>
    </w:p>
    <w:p w14:paraId="2B212C82" w14:textId="77777777" w:rsidR="001F00D6" w:rsidRPr="00A5638E" w:rsidRDefault="001F00D6" w:rsidP="001F00D6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lakosság önszerveződő közösségeivel;</w:t>
      </w:r>
    </w:p>
    <w:p w14:paraId="32B54A2C" w14:textId="77777777" w:rsidR="001F00D6" w:rsidRPr="00A5638E" w:rsidRDefault="001F00D6" w:rsidP="001F00D6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más bizottságokkal és tisztségviselőkkel.</w:t>
      </w:r>
    </w:p>
    <w:p w14:paraId="6FEB56BE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326BB248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68A3465A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5ACECE80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4AD4DC3E" w14:textId="77777777" w:rsidR="001F00D6" w:rsidRPr="00A5638E" w:rsidRDefault="001F00D6" w:rsidP="001F00D6">
      <w:pPr>
        <w:pStyle w:val="Listaszerbekezds"/>
        <w:numPr>
          <w:ilvl w:val="0"/>
          <w:numId w:val="33"/>
        </w:numPr>
        <w:suppressAutoHyphens w:val="0"/>
        <w:spacing w:line="276" w:lineRule="auto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Az egyes bizottságok feladatkörei:</w:t>
      </w:r>
    </w:p>
    <w:p w14:paraId="631204E6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4552C53E" w14:textId="77777777" w:rsidR="001F00D6" w:rsidRPr="00A5638E" w:rsidRDefault="001F00D6" w:rsidP="001F00D6">
      <w:pPr>
        <w:pStyle w:val="Listaszerbekezds"/>
        <w:ind w:left="284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 xml:space="preserve">  </w:t>
      </w:r>
      <w:r w:rsidRPr="00A5638E">
        <w:rPr>
          <w:rFonts w:ascii="Garamond" w:hAnsi="Garamond"/>
          <w:b/>
        </w:rPr>
        <w:t xml:space="preserve">II/1. </w:t>
      </w:r>
      <w:r w:rsidRPr="00A5638E">
        <w:rPr>
          <w:rFonts w:ascii="Garamond" w:hAnsi="Garamond"/>
          <w:b/>
          <w:bCs/>
        </w:rPr>
        <w:t>Gazdasági, Pénzügyi, Városfejlesztési és Turisztikai Bizottság</w:t>
      </w:r>
      <w:r w:rsidRPr="00A5638E">
        <w:rPr>
          <w:rStyle w:val="Lbjegyzet-hivatkozs"/>
          <w:rFonts w:ascii="Garamond" w:hAnsi="Garamond"/>
        </w:rPr>
        <w:footnoteReference w:id="97"/>
      </w:r>
      <w:r w:rsidRPr="00A5638E">
        <w:rPr>
          <w:rFonts w:ascii="Garamond" w:hAnsi="Garamond"/>
          <w:b/>
        </w:rPr>
        <w:t xml:space="preserve"> feladatai:</w:t>
      </w:r>
    </w:p>
    <w:p w14:paraId="1365C5A0" w14:textId="77777777" w:rsidR="001F00D6" w:rsidRPr="00A5638E" w:rsidRDefault="001F00D6" w:rsidP="001F00D6">
      <w:pPr>
        <w:pStyle w:val="Listaszerbekezds"/>
        <w:ind w:left="709"/>
        <w:jc w:val="both"/>
        <w:rPr>
          <w:rFonts w:ascii="Garamond" w:hAnsi="Garamond"/>
        </w:rPr>
      </w:pPr>
    </w:p>
    <w:p w14:paraId="425B4665" w14:textId="77777777" w:rsidR="001F00D6" w:rsidRPr="00A5638E" w:rsidRDefault="001F00D6" w:rsidP="001F00D6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az önkormányzatnál és az önkormányzati intézményeknél:</w:t>
      </w:r>
    </w:p>
    <w:p w14:paraId="42A85E2B" w14:textId="77777777" w:rsidR="001F00D6" w:rsidRPr="00A5638E" w:rsidRDefault="001F00D6" w:rsidP="001F00D6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véleményezi az éves költségvetési javaslatot és a végrehajtásáról szóló féléves, éves beszámoló tervezeteit;</w:t>
      </w:r>
    </w:p>
    <w:p w14:paraId="50316A6B" w14:textId="77777777" w:rsidR="001F00D6" w:rsidRPr="00A5638E" w:rsidRDefault="001F00D6" w:rsidP="001F00D6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14:paraId="12CC59B3" w14:textId="77777777" w:rsidR="001F00D6" w:rsidRPr="00A5638E" w:rsidRDefault="001F00D6" w:rsidP="001F00D6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vizsgálja az adósságot keletkeztető kötelezettségvállalás (pl. hitelfelvétel, kötvény, váltó kibocsátás, pénzügyi lízing, stb.) indokait és gazdasági megalapozottságát;</w:t>
      </w:r>
    </w:p>
    <w:p w14:paraId="4499DECD" w14:textId="77777777" w:rsidR="001F00D6" w:rsidRPr="00A5638E" w:rsidRDefault="001F00D6" w:rsidP="001F00D6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ellenőrizheti a pénzkezelési szabályzat megtartását, a bizonylati rend és bizonylati fegyelem érvényesítését.</w:t>
      </w:r>
    </w:p>
    <w:p w14:paraId="5E052FD8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0809555A" w14:textId="77777777" w:rsidR="001F00D6" w:rsidRPr="00A5638E" w:rsidRDefault="001F00D6" w:rsidP="001F00D6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előzetesen állást foglal a Képviselő-testület hatáskörébe tartozó ügyek közül:</w:t>
      </w:r>
    </w:p>
    <w:p w14:paraId="691C160A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költségvetés megállapításáról, módosításáról, költségvetési koncepcióról, zárszámadás elfogadásáról;</w:t>
      </w:r>
    </w:p>
    <w:p w14:paraId="75866E3F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hitelfelvételről, kötvénykibocsátásról;</w:t>
      </w:r>
    </w:p>
    <w:p w14:paraId="41406750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adó megállapításáról, mértékének módosításáról;</w:t>
      </w:r>
    </w:p>
    <w:p w14:paraId="5EC84ECA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érdekeltségű gazdasági társaság alapításáról, abba történő belépésről, kiválásról, összeolvadásról, a megszűnésének indokoltságáról;</w:t>
      </w:r>
    </w:p>
    <w:p w14:paraId="45837659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intézmény alapításáról, összevonásáról, megszűnésének indokoltságáról;</w:t>
      </w:r>
    </w:p>
    <w:p w14:paraId="5F5FFB70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pénzügyi szempontból az önkormányzatot érintő vállalkozási ügyekről; önkormányzati feladatok vállalkozásba adásáról;</w:t>
      </w:r>
    </w:p>
    <w:p w14:paraId="003DDFFE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vagyon megterhelésének, vagy elidegenítésének szükségességéről;</w:t>
      </w:r>
    </w:p>
    <w:p w14:paraId="60C6C0C1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hatósági ár, vagy díj megállapításáról szóló rendelet-tervezetről;</w:t>
      </w:r>
    </w:p>
    <w:p w14:paraId="43DD8FC5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pályázatok benyújtásáról;</w:t>
      </w:r>
    </w:p>
    <w:p w14:paraId="25E150C2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alapítvány létrehozásáról;</w:t>
      </w:r>
    </w:p>
    <w:p w14:paraId="4FE3F44C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közterület-felügyelettel kapcsolatban felmerülő pénzügyi kérdésekről;</w:t>
      </w:r>
    </w:p>
    <w:p w14:paraId="771FEEEF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gazdasági programjáról; az önkormányzat vállalkozásélénkítő, munkahelyteremtő, foglalkozáspolitikai programjáról;</w:t>
      </w:r>
    </w:p>
    <w:p w14:paraId="1F1E332C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vállalkozás indításáról vagy abban való részvételről;</w:t>
      </w:r>
    </w:p>
    <w:p w14:paraId="649DEBA2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kommunális, közüzemi, közterület-használati szolgáltatások kérdésében, bérleti, hasznosítási díjak mértékében;</w:t>
      </w:r>
    </w:p>
    <w:p w14:paraId="19659F17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tulajdon (vagyon) elidegenítéséről, cseréjéről, megterheléséről, vállalkozásba viteléről;</w:t>
      </w:r>
    </w:p>
    <w:p w14:paraId="6A94E4C8" w14:textId="77777777" w:rsidR="001F00D6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>
        <w:rPr>
          <w:rStyle w:val="Lbjegyzet-hivatkozs"/>
          <w:rFonts w:ascii="Garamond" w:hAnsi="Garamond"/>
        </w:rPr>
        <w:footnoteReference w:id="98"/>
      </w:r>
    </w:p>
    <w:p w14:paraId="6D19CC08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koncesszióba adás lehetőségéről;</w:t>
      </w:r>
    </w:p>
    <w:p w14:paraId="11B54705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társasági alapító okiratokról, társasági szerződésekről;</w:t>
      </w:r>
    </w:p>
    <w:p w14:paraId="727244E2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városrendezési tervekről (készítés, felülvizsgálat esetén);</w:t>
      </w:r>
    </w:p>
    <w:p w14:paraId="24C9898A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építési tilalmak elrendeléséről;</w:t>
      </w:r>
    </w:p>
    <w:p w14:paraId="62AE3B49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városi közmű és közúthálózat fejlesztéséről;</w:t>
      </w:r>
    </w:p>
    <w:p w14:paraId="51255CA6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térképészeti határvonal módosításáról;</w:t>
      </w:r>
    </w:p>
    <w:p w14:paraId="2160332F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idegenforgalom fejlesztéséről;</w:t>
      </w:r>
    </w:p>
    <w:p w14:paraId="0298549D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 tisztaságáról, a hulladékkezelésről, állategészségügyi kérdésekről;</w:t>
      </w:r>
    </w:p>
    <w:p w14:paraId="28F2C9E7" w14:textId="77777777" w:rsidR="001F00D6" w:rsidRPr="00A5638E" w:rsidRDefault="001F00D6" w:rsidP="001F00D6">
      <w:pPr>
        <w:pStyle w:val="Listaszerbekezds"/>
        <w:numPr>
          <w:ilvl w:val="0"/>
          <w:numId w:val="2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hegyközségi szervekkel való együttműködésről.</w:t>
      </w:r>
    </w:p>
    <w:p w14:paraId="0538659C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5F9ECF1D" w14:textId="77777777" w:rsidR="001F00D6" w:rsidRPr="00A5638E" w:rsidRDefault="001F00D6" w:rsidP="001F00D6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bizottságnak véleményezési jogköre van:</w:t>
      </w:r>
    </w:p>
    <w:p w14:paraId="6A7C6346" w14:textId="77777777" w:rsidR="001F00D6" w:rsidRPr="00A5638E" w:rsidRDefault="001F00D6" w:rsidP="001F00D6">
      <w:pPr>
        <w:pStyle w:val="Listaszerbekezds"/>
        <w:numPr>
          <w:ilvl w:val="0"/>
          <w:numId w:val="22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szerződésekkel kapcsolatosan;</w:t>
      </w:r>
    </w:p>
    <w:p w14:paraId="40F9692B" w14:textId="77777777" w:rsidR="001F00D6" w:rsidRPr="00A5638E" w:rsidRDefault="001F00D6" w:rsidP="001F00D6">
      <w:pPr>
        <w:pStyle w:val="Listaszerbekezds"/>
        <w:numPr>
          <w:ilvl w:val="0"/>
          <w:numId w:val="22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Szigetvári Roma Nemzetiségi Önkormányzat, a Szigetvári Horvát Önkormányzat és a Szigetvári Német Önkormányzat ügyrendjének véleményezése körében;</w:t>
      </w:r>
    </w:p>
    <w:p w14:paraId="3B447050" w14:textId="77777777" w:rsidR="001F00D6" w:rsidRPr="00A5638E" w:rsidRDefault="001F00D6" w:rsidP="001F00D6">
      <w:pPr>
        <w:pStyle w:val="Listaszerbekezds"/>
        <w:numPr>
          <w:ilvl w:val="0"/>
          <w:numId w:val="22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intézményi SZMSZ-ek felülvizsgálatát illetően.</w:t>
      </w:r>
    </w:p>
    <w:p w14:paraId="4B9570CC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3F1523BE" w14:textId="77777777" w:rsidR="001F00D6" w:rsidRPr="00A5638E" w:rsidRDefault="001F00D6" w:rsidP="001F00D6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véleményez és javaslatot tesz:</w:t>
      </w:r>
    </w:p>
    <w:p w14:paraId="2908FD80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városrendezési tervek elkészítésére, módosítására;</w:t>
      </w:r>
    </w:p>
    <w:p w14:paraId="58F1EA4B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város rehabilitációjára, különösen a műemlékvédelemre, környezetvédelemre;</w:t>
      </w:r>
    </w:p>
    <w:p w14:paraId="53B6346F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közműfejlesztési ügyekben;</w:t>
      </w:r>
    </w:p>
    <w:p w14:paraId="10066377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vízellátására, csatornázására, szennyvízelvezetésére és kezelésére, vízrendezés és csapadékvíz elvezetésére, a belvízkár elhárítására, szennyvíztisztításra;</w:t>
      </w:r>
    </w:p>
    <w:p w14:paraId="6022773D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kommunális ellátására, kereskedelmi, vendéglátó-ipari, idegenforgalmi szolgáltatására;</w:t>
      </w:r>
    </w:p>
    <w:p w14:paraId="2545430B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közterületek, az utcanevek megállapítására; az utcanevek megváltoztatására, emléktáblák elhelyezésére, közterületek elnevezésére;</w:t>
      </w:r>
    </w:p>
    <w:p w14:paraId="6D29B557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emlékművek, köztéri szobrok létesítésére, karbantartására, áthelyezésére;</w:t>
      </w:r>
    </w:p>
    <w:p w14:paraId="741EBB38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gyógyvízhasznosítás ügyében;</w:t>
      </w:r>
    </w:p>
    <w:p w14:paraId="5A0153D8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és térsége idegenforgalmi fejlesztési programjára;</w:t>
      </w:r>
    </w:p>
    <w:p w14:paraId="7FFA7316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környezetvédelmi, természetvédelmi pályázatok kidolgozására;</w:t>
      </w:r>
    </w:p>
    <w:p w14:paraId="461E093B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közterületek tisztán tartására és a lomtalanítási akciók végrehajtásával kapcsolatos feladatok ellátására;</w:t>
      </w:r>
    </w:p>
    <w:p w14:paraId="0954E831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környezet védelmét szolgáló jogszabályok helyi végrehajtására;</w:t>
      </w:r>
    </w:p>
    <w:p w14:paraId="195C456B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környezetvédelmi program kidolgozására, összhangban a város településrendezési tervével és a programot kétévente felülvizsgálja;</w:t>
      </w:r>
    </w:p>
    <w:p w14:paraId="03DFD465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környezetvédelmi feladatok megoldása érdekében az állami szervekkel, más önkormányzatokkal, civil szervezetekkel történő együttműködésre;</w:t>
      </w:r>
    </w:p>
    <w:p w14:paraId="3CE3D4D9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elemzi, értékeli a környezet állapotának alakulását, arról tájékoztatja a lakosságot és az önkormányzatot;</w:t>
      </w:r>
    </w:p>
    <w:p w14:paraId="0B695E7B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környezeti ismeretek terjesztésében való közreműködésre;</w:t>
      </w:r>
    </w:p>
    <w:p w14:paraId="645A3966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környezetvédelmi társulások létrehozására;</w:t>
      </w:r>
    </w:p>
    <w:p w14:paraId="7458D80A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csendes övezet kialakítására a zaj ellen fokozott védelmet igénylő létesítmények körül;</w:t>
      </w:r>
    </w:p>
    <w:p w14:paraId="0F64FD9C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közterület-használattal kapcsolatos díjmentesség kérdésében;</w:t>
      </w:r>
    </w:p>
    <w:p w14:paraId="3061F475" w14:textId="77777777" w:rsidR="001F00D6" w:rsidRPr="00A5638E" w:rsidRDefault="001F00D6" w:rsidP="001F00D6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Közterület-felügyelet működésével, a közterület-felügyelők tevékenységével kapcsolatos kérdésekben.</w:t>
      </w:r>
    </w:p>
    <w:p w14:paraId="38EBFB7B" w14:textId="77777777" w:rsidR="001F00D6" w:rsidRPr="00A5638E" w:rsidRDefault="001F00D6" w:rsidP="001F00D6">
      <w:pPr>
        <w:pStyle w:val="Listaszerbekezds"/>
        <w:jc w:val="both"/>
        <w:rPr>
          <w:rFonts w:ascii="Garamond" w:hAnsi="Garamond"/>
        </w:rPr>
      </w:pPr>
    </w:p>
    <w:p w14:paraId="501B6264" w14:textId="77777777" w:rsidR="001F00D6" w:rsidRPr="00A5638E" w:rsidRDefault="001F00D6" w:rsidP="001F00D6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ellenőrzi:</w:t>
      </w:r>
    </w:p>
    <w:p w14:paraId="459A85D2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 költségvetés elkészítését és végrehajtását;</w:t>
      </w:r>
    </w:p>
    <w:p w14:paraId="540CADEB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költségvetési beszámolókat;</w:t>
      </w:r>
    </w:p>
    <w:p w14:paraId="0578E80B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intézmények költségvetésében szereplő pénzösszeg elosztását, felhasználását, a finanszírozás rendjét;</w:t>
      </w:r>
    </w:p>
    <w:p w14:paraId="0A6A8F0B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vagyonával való gazdálkodást;</w:t>
      </w:r>
    </w:p>
    <w:p w14:paraId="34FE5072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Polgármesteri Hivatal költségvetési tevékenységét, a szabályszerű pénzgazdálkodást;</w:t>
      </w:r>
    </w:p>
    <w:p w14:paraId="1B60E8C7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helyi adókról szóló önkormányzati rendeletek hatályosulását, a bevételi tervek teljesítését;</w:t>
      </w:r>
    </w:p>
    <w:p w14:paraId="6FCED915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központi adótörvények helyi végrehajtását;</w:t>
      </w:r>
    </w:p>
    <w:p w14:paraId="6D6ADCB5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önkormányzatnak átengedett bevételek felhasználását;</w:t>
      </w:r>
    </w:p>
    <w:p w14:paraId="37A2031E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önkormányzati intézmények bevételi tervének teljesítését, a szolgáltatások árképzésének helyességét;</w:t>
      </w:r>
    </w:p>
    <w:p w14:paraId="5D5E5702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szabad pénzeszközök lekötését;</w:t>
      </w:r>
    </w:p>
    <w:p w14:paraId="073CE203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cél- és célzott támogatások felhasználását;</w:t>
      </w:r>
    </w:p>
    <w:p w14:paraId="45B75159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önkormányzati ingatlanok hasznosításából eredő bevételek teljesítését;</w:t>
      </w:r>
    </w:p>
    <w:p w14:paraId="24B8AF61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közterület-használatból, piaci és vásári tevékenységből, vadászati jog hasznosításából eredő bevételek alakulását;</w:t>
      </w:r>
    </w:p>
    <w:p w14:paraId="5C2CF33B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környezetvédelmi programjának végrehajtását, a végrehajtás feltételeinek biztosítását;</w:t>
      </w:r>
    </w:p>
    <w:p w14:paraId="437BF3DA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idegenforgalmi fejlesztési programjának végrehajtását, feltételeinek biztosítását;</w:t>
      </w:r>
    </w:p>
    <w:p w14:paraId="0546CEBC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helyi jelentőségű védett természeti területek fenntartását, természeti állapotának fejlesztését, őrzését.</w:t>
      </w:r>
    </w:p>
    <w:p w14:paraId="0875C24A" w14:textId="77777777" w:rsidR="001F00D6" w:rsidRPr="00A5638E" w:rsidRDefault="001F00D6" w:rsidP="001F00D6">
      <w:pPr>
        <w:pStyle w:val="Listaszerbekezds"/>
        <w:numPr>
          <w:ilvl w:val="0"/>
          <w:numId w:val="23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Környezetvédelmi Alapból nyújtott támogatás megvalósítását, teljesítését.</w:t>
      </w:r>
    </w:p>
    <w:p w14:paraId="28AB4901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4E1C8713" w14:textId="77777777" w:rsidR="001F00D6" w:rsidRPr="00A5638E" w:rsidRDefault="001F00D6" w:rsidP="001F00D6">
      <w:pPr>
        <w:pStyle w:val="Listaszerbekezds"/>
        <w:ind w:left="284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 xml:space="preserve">  </w:t>
      </w:r>
      <w:r w:rsidRPr="00A5638E">
        <w:rPr>
          <w:rFonts w:ascii="Garamond" w:hAnsi="Garamond"/>
          <w:b/>
        </w:rPr>
        <w:t>II/2. Jogi és Ügyrendi Bizottság feladatai:</w:t>
      </w:r>
    </w:p>
    <w:p w14:paraId="3776CA55" w14:textId="77777777" w:rsidR="001F00D6" w:rsidRPr="00A5638E" w:rsidRDefault="001F00D6" w:rsidP="001F00D6">
      <w:pPr>
        <w:pStyle w:val="Listaszerbekezds"/>
        <w:ind w:left="284"/>
        <w:jc w:val="both"/>
        <w:rPr>
          <w:rFonts w:ascii="Garamond" w:hAnsi="Garamond"/>
          <w:b/>
        </w:rPr>
      </w:pPr>
    </w:p>
    <w:p w14:paraId="633CDDF7" w14:textId="77777777" w:rsidR="001F00D6" w:rsidRPr="00A5638E" w:rsidRDefault="001F00D6" w:rsidP="001F00D6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Előzetesen állást foglal:</w:t>
      </w:r>
    </w:p>
    <w:p w14:paraId="311C4AB0" w14:textId="77777777" w:rsidR="001F00D6" w:rsidRPr="00A5638E" w:rsidRDefault="001F00D6" w:rsidP="001F00D6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rendelet-tervezetek tekintetében;</w:t>
      </w:r>
    </w:p>
    <w:p w14:paraId="256A0261" w14:textId="77777777" w:rsidR="001F00D6" w:rsidRPr="00A5638E" w:rsidRDefault="001F00D6" w:rsidP="001F00D6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önkormányzati és önkormányzati intézményi SZMSZ megalkotása, hatályosulása, módosítása kérdésében;</w:t>
      </w:r>
    </w:p>
    <w:p w14:paraId="6EE9FECE" w14:textId="77777777" w:rsidR="001F00D6" w:rsidRPr="00A5638E" w:rsidRDefault="001F00D6" w:rsidP="001F00D6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bizottságok közötti hatásköri összeütközés esetén;</w:t>
      </w:r>
    </w:p>
    <w:p w14:paraId="21E10E30" w14:textId="77777777" w:rsidR="001F00D6" w:rsidRPr="00A5638E" w:rsidRDefault="001F00D6" w:rsidP="001F00D6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által átruházott hatáskörben hozott határozattal kapcsolatos jegyzői törvényességi észrevételről;</w:t>
      </w:r>
    </w:p>
    <w:p w14:paraId="51EA09E6" w14:textId="77777777" w:rsidR="001F00D6" w:rsidRPr="00A5638E" w:rsidRDefault="001F00D6" w:rsidP="001F00D6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polgármester, alpolgármesterek, önkormányzati képviselők és bizottsági tagok javadalmazására, egyéb juttatásaira vonatkozó előterjesztésekről;</w:t>
      </w:r>
    </w:p>
    <w:p w14:paraId="1A8A9AD1" w14:textId="77777777" w:rsidR="001F00D6" w:rsidRPr="00A5638E" w:rsidRDefault="001F00D6" w:rsidP="001F00D6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99"/>
      </w:r>
      <w:r w:rsidRPr="00A5638E">
        <w:rPr>
          <w:rFonts w:ascii="Garamond" w:hAnsi="Garamond"/>
        </w:rPr>
        <w:t>helyi népszavazás kezdeményezésekor;</w:t>
      </w:r>
    </w:p>
    <w:p w14:paraId="52620ABB" w14:textId="77777777" w:rsidR="001F00D6" w:rsidRPr="00A5638E" w:rsidRDefault="001F00D6" w:rsidP="001F00D6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társulások létrehozásának kezdeményezésekor;</w:t>
      </w:r>
    </w:p>
    <w:p w14:paraId="16429ABA" w14:textId="77777777" w:rsidR="001F00D6" w:rsidRPr="00A5638E" w:rsidRDefault="001F00D6" w:rsidP="001F00D6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kitüntetések, díjak odaítélése előtt;</w:t>
      </w:r>
    </w:p>
    <w:p w14:paraId="14368F8A" w14:textId="77777777" w:rsidR="001F00D6" w:rsidRPr="00A5638E" w:rsidRDefault="001F00D6" w:rsidP="001F00D6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külföldi önkormányzattal való együttműködés kialakításáról;</w:t>
      </w:r>
    </w:p>
    <w:p w14:paraId="0C2D5CEE" w14:textId="77777777" w:rsidR="001F00D6" w:rsidRPr="00A5638E" w:rsidRDefault="001F00D6" w:rsidP="001F00D6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nemzetközi szervezethez való csatlakozás kérdésében;</w:t>
      </w:r>
    </w:p>
    <w:p w14:paraId="4352C7FD" w14:textId="77777777" w:rsidR="001F00D6" w:rsidRPr="00A5638E" w:rsidRDefault="001F00D6" w:rsidP="001F00D6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hatáskörébe tartozó ügyrendi, összeférhetetlenségi, méltatlansági és fegyelmi eljárással kapcsolatos ügyekben;</w:t>
      </w:r>
    </w:p>
    <w:p w14:paraId="59CF1138" w14:textId="77777777" w:rsidR="001F00D6" w:rsidRPr="00A5638E" w:rsidRDefault="001F00D6" w:rsidP="001F00D6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által megkötésre kerülő szerződések vonatkozásában.</w:t>
      </w:r>
      <w:r w:rsidRPr="00A5638E">
        <w:rPr>
          <w:rStyle w:val="Lbjegyzet-hivatkozs"/>
          <w:rFonts w:ascii="Garamond" w:hAnsi="Garamond"/>
        </w:rPr>
        <w:footnoteReference w:id="100"/>
      </w:r>
    </w:p>
    <w:p w14:paraId="77D48927" w14:textId="77777777" w:rsidR="001F00D6" w:rsidRPr="00A5638E" w:rsidRDefault="001F00D6" w:rsidP="001F00D6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 bizottság javaslatot tesz:</w:t>
      </w:r>
    </w:p>
    <w:p w14:paraId="2F9E8804" w14:textId="77777777" w:rsidR="001F00D6" w:rsidRPr="00A5638E" w:rsidRDefault="001F00D6" w:rsidP="001F00D6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polgármester illetményének emelésére, jutalmazására;</w:t>
      </w:r>
    </w:p>
    <w:p w14:paraId="6FD4DC30" w14:textId="77777777" w:rsidR="001F00D6" w:rsidRPr="00A5638E" w:rsidRDefault="001F00D6" w:rsidP="001F00D6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rendkívüli ülésének összehívására;</w:t>
      </w:r>
    </w:p>
    <w:p w14:paraId="54101C5D" w14:textId="77777777" w:rsidR="001F00D6" w:rsidRPr="00A5638E" w:rsidRDefault="001F00D6" w:rsidP="001F00D6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zárt ülés elrendelésére.</w:t>
      </w:r>
    </w:p>
    <w:p w14:paraId="091D109A" w14:textId="77777777" w:rsidR="001F00D6" w:rsidRPr="00A5638E" w:rsidRDefault="001F00D6" w:rsidP="001F00D6">
      <w:pPr>
        <w:pStyle w:val="Listaszerbekezds"/>
        <w:jc w:val="both"/>
        <w:rPr>
          <w:rFonts w:ascii="Garamond" w:hAnsi="Garamond"/>
        </w:rPr>
      </w:pPr>
    </w:p>
    <w:p w14:paraId="3B129E3D" w14:textId="77777777" w:rsidR="001F00D6" w:rsidRPr="00A5638E" w:rsidRDefault="001F00D6" w:rsidP="001F00D6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ellátja:</w:t>
      </w:r>
    </w:p>
    <w:p w14:paraId="544D7023" w14:textId="77777777" w:rsidR="001F00D6" w:rsidRPr="00A5638E" w:rsidRDefault="001F00D6" w:rsidP="001F00D6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titkos szavazás lebonyolítását, a szavazatszámláló bizottság szerepét;</w:t>
      </w:r>
    </w:p>
    <w:p w14:paraId="39D3D0B9" w14:textId="77777777" w:rsidR="001F00D6" w:rsidRPr="00A5638E" w:rsidRDefault="001F00D6" w:rsidP="001F00D6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testületi döntések végrehajtásának figyelemmel kísérését;</w:t>
      </w:r>
    </w:p>
    <w:p w14:paraId="0DFB132A" w14:textId="77777777" w:rsidR="001F00D6" w:rsidRPr="00A5638E" w:rsidRDefault="001F00D6" w:rsidP="001F00D6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összeférhetetlenségi ügyek előkészítését;</w:t>
      </w:r>
    </w:p>
    <w:p w14:paraId="741AF072" w14:textId="77777777" w:rsidR="001F00D6" w:rsidRPr="00A5638E" w:rsidRDefault="001F00D6" w:rsidP="001F00D6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fegyelmi ügyek előkészítését;</w:t>
      </w:r>
    </w:p>
    <w:p w14:paraId="48873C7A" w14:textId="77777777" w:rsidR="001F00D6" w:rsidRPr="00A5638E" w:rsidRDefault="001F00D6" w:rsidP="001F00D6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méltatlansági ügyek előkészítését;</w:t>
      </w:r>
    </w:p>
    <w:p w14:paraId="0727DFED" w14:textId="77777777" w:rsidR="001F00D6" w:rsidRPr="00A5638E" w:rsidRDefault="001F00D6" w:rsidP="001F00D6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hatályos jogszabályok értelmezését vitás kérdésekben;</w:t>
      </w:r>
    </w:p>
    <w:p w14:paraId="1FC64524" w14:textId="77777777" w:rsidR="001F00D6" w:rsidRPr="00A5638E" w:rsidRDefault="001F00D6" w:rsidP="001F00D6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szerződések véleményezését;</w:t>
      </w:r>
    </w:p>
    <w:p w14:paraId="145738D8" w14:textId="77777777" w:rsidR="001F00D6" w:rsidRPr="00A5638E" w:rsidRDefault="001F00D6" w:rsidP="001F00D6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Szigetvári Roma Nemzetiségi Önkormányzat, a Szigetvári Német Önkormányzat, a Szigetvári Horvát Önkormányzat és a részönkormányzatok SZMSZ-ének jogi felülvizsgálatát;</w:t>
      </w:r>
    </w:p>
    <w:p w14:paraId="712C63DF" w14:textId="77777777" w:rsidR="001F00D6" w:rsidRPr="00A5638E" w:rsidRDefault="001F00D6" w:rsidP="001F00D6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polgármester és az önkormányzati képviselők vagyonnyilatkozatának nyilvántartásával és ellenőrzésével kapcsolatos feladatokat;</w:t>
      </w:r>
    </w:p>
    <w:p w14:paraId="4F006510" w14:textId="77777777" w:rsidR="001F00D6" w:rsidRPr="00A5638E" w:rsidRDefault="001F00D6" w:rsidP="001F00D6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testület jogalkotási programjának figyelemmel kísérését;</w:t>
      </w:r>
    </w:p>
    <w:p w14:paraId="5D31E4D0" w14:textId="77777777" w:rsidR="001F00D6" w:rsidRPr="00A5638E" w:rsidRDefault="001F00D6" w:rsidP="001F00D6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Európai Uniós jogharmonizációs feladatok figyelemmel kísérését.</w:t>
      </w:r>
    </w:p>
    <w:p w14:paraId="5E23DCC6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20D97046" w14:textId="77777777" w:rsidR="001F00D6" w:rsidRPr="00A5638E" w:rsidRDefault="001F00D6" w:rsidP="001F00D6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Kapcsolattartás:</w:t>
      </w:r>
    </w:p>
    <w:p w14:paraId="50B4E6D3" w14:textId="77777777" w:rsidR="001F00D6" w:rsidRPr="00A5638E" w:rsidRDefault="001F00D6" w:rsidP="001F00D6">
      <w:pPr>
        <w:pStyle w:val="Listaszerbekezds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14:paraId="47080BBC" w14:textId="77777777" w:rsidR="001F00D6" w:rsidRPr="00A5638E" w:rsidRDefault="001F00D6" w:rsidP="001F00D6">
      <w:pPr>
        <w:pStyle w:val="Listaszerbekezds"/>
        <w:ind w:left="284"/>
        <w:jc w:val="both"/>
        <w:rPr>
          <w:rFonts w:ascii="Garamond" w:hAnsi="Garamond"/>
          <w:b/>
        </w:rPr>
      </w:pPr>
    </w:p>
    <w:p w14:paraId="1AB71865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 xml:space="preserve">II/3. </w:t>
      </w:r>
      <w:r w:rsidRPr="00A5638E">
        <w:rPr>
          <w:rStyle w:val="Lbjegyzet-hivatkozs"/>
          <w:rFonts w:ascii="Garamond" w:hAnsi="Garamond"/>
        </w:rPr>
        <w:footnoteReference w:id="101"/>
      </w:r>
    </w:p>
    <w:p w14:paraId="7D2FA026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</w:p>
    <w:p w14:paraId="271FBA42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II/4.</w:t>
      </w:r>
      <w:r w:rsidRPr="00A5638E">
        <w:rPr>
          <w:rStyle w:val="Lbjegyzet-hivatkozs"/>
          <w:rFonts w:ascii="Garamond" w:hAnsi="Garamond"/>
        </w:rPr>
        <w:footnoteReference w:id="102"/>
      </w:r>
      <w:r w:rsidRPr="00A5638E">
        <w:rPr>
          <w:rFonts w:ascii="Garamond" w:hAnsi="Garamond"/>
          <w:b/>
        </w:rPr>
        <w:t xml:space="preserve"> Kulturális, Ifjúsági, Civil, Sport, Oktatási és Nemzetközi Kapcsolatok Bizottságának feladatai:</w:t>
      </w:r>
    </w:p>
    <w:p w14:paraId="0739318C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</w:p>
    <w:p w14:paraId="382E8AD9" w14:textId="77777777" w:rsidR="001F00D6" w:rsidRPr="00A5638E" w:rsidRDefault="001F00D6" w:rsidP="001F00D6">
      <w:pPr>
        <w:pStyle w:val="Listaszerbekezds"/>
        <w:numPr>
          <w:ilvl w:val="0"/>
          <w:numId w:val="34"/>
        </w:numPr>
        <w:suppressAutoHyphens w:val="0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bizottság előzetesen állást foglal a Képviselőtestület hatáskörébe tartozó ügyek közül:</w:t>
      </w:r>
    </w:p>
    <w:p w14:paraId="6C916924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múzeumi anyag elhelyezéséről;</w:t>
      </w:r>
    </w:p>
    <w:p w14:paraId="217B80C4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közterületi műalkotások előzetes terveiről, vázlatairól;</w:t>
      </w:r>
    </w:p>
    <w:p w14:paraId="1A07AE41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médiával kapcsolatos ügyekről, önkormányzati lap indításáról, megszüntetéséről, átszervezéséről;</w:t>
      </w:r>
    </w:p>
    <w:p w14:paraId="33B4BF4B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javaslatot tesz a város internetes honlapjának frissítésével, tartalmi és formai megjelenésével kapcsolatban;</w:t>
      </w:r>
    </w:p>
    <w:p w14:paraId="381B6542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közművelődési feladatellátó éves munkatervéről;</w:t>
      </w:r>
    </w:p>
    <w:p w14:paraId="0E08539F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sportlétesítményekről, sportintézmények alapításáról, átszervezéséről vagy megszüntetéséről;</w:t>
      </w:r>
    </w:p>
    <w:p w14:paraId="707CA88A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14:paraId="795AB5A8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 sporttevékenység támogatási rendszeréről, a helyi testnevelési és sportfeladatok meghatározásáról, illetve fejlesztések célkitűzéseiről;</w:t>
      </w:r>
    </w:p>
    <w:p w14:paraId="27F7F43B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az éves önkormányzati sport, tömegsport rendezvényekről;</w:t>
      </w:r>
    </w:p>
    <w:p w14:paraId="6E613B32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kitüntetések, díjak odaítélése előtt;</w:t>
      </w:r>
    </w:p>
    <w:p w14:paraId="2328DD1C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külföldi önkormányzattal való együttműködés kialakításáról;</w:t>
      </w:r>
    </w:p>
    <w:p w14:paraId="71B73D08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nemzetközi szervezethez való csatlakozás kérdésében;</w:t>
      </w:r>
    </w:p>
    <w:p w14:paraId="1DAD4F26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ind w:left="1077" w:hanging="357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városi sportlétesítmények fenntartásáról, működtetéséről.</w:t>
      </w:r>
    </w:p>
    <w:p w14:paraId="1CC2265F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köznevelési, közművelődési, közgyűjteményi intézmények létesítéséről, átszervezéséről, megszüntetéséről, gazdasági jogkörének meghatározásáról;</w:t>
      </w:r>
    </w:p>
    <w:p w14:paraId="5F46BB83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köznevelési, közművelődési, közgyűjteményi intézmények vezetőinek kinevezéséről, bérezéséről, jutalmazásáról, minősítéséről;</w:t>
      </w:r>
    </w:p>
    <w:p w14:paraId="379488DA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köznevelési, közművelődési, közgyűjteményi intézmények költségvetéséről;</w:t>
      </w:r>
    </w:p>
    <w:p w14:paraId="5852DB20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köznevelési, közművelődési, közgyűjteményi intézmények finanszírozását érintő, illetve vagyonjogi kérdésekről;</w:t>
      </w:r>
    </w:p>
    <w:p w14:paraId="7DAD42D9" w14:textId="77777777" w:rsidR="001F00D6" w:rsidRPr="00A5638E" w:rsidRDefault="001F00D6" w:rsidP="001F00D6">
      <w:pPr>
        <w:pStyle w:val="Listaszerbekezds"/>
        <w:numPr>
          <w:ilvl w:val="0"/>
          <w:numId w:val="35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nevelési, közművelődési intézmények elnevezéséről, névváltoztatásáról.</w:t>
      </w:r>
    </w:p>
    <w:p w14:paraId="7AEA7212" w14:textId="77777777" w:rsidR="001F00D6" w:rsidRPr="00A5638E" w:rsidRDefault="001F00D6" w:rsidP="001F00D6">
      <w:pPr>
        <w:jc w:val="both"/>
        <w:rPr>
          <w:rFonts w:ascii="Garamond" w:hAnsi="Garamond"/>
          <w:b/>
        </w:rPr>
      </w:pPr>
    </w:p>
    <w:p w14:paraId="0F270478" w14:textId="77777777" w:rsidR="001F00D6" w:rsidRPr="00A5638E" w:rsidRDefault="001F00D6" w:rsidP="001F00D6">
      <w:pPr>
        <w:pStyle w:val="Listaszerbekezds"/>
        <w:numPr>
          <w:ilvl w:val="0"/>
          <w:numId w:val="34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ellenőrzi:</w:t>
      </w:r>
    </w:p>
    <w:p w14:paraId="66E320AB" w14:textId="77777777" w:rsidR="001F00D6" w:rsidRPr="00A5638E" w:rsidRDefault="001F00D6" w:rsidP="001F00D6">
      <w:pPr>
        <w:pStyle w:val="Listaszerbekezds"/>
        <w:numPr>
          <w:ilvl w:val="0"/>
          <w:numId w:val="36"/>
        </w:numPr>
        <w:suppressAutoHyphens w:val="0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sportlétesítményeket biztonságtechnikai szempontból, együttműködve a rendőrséggel, a tűzoltósággal, a mentőszolgálattal.</w:t>
      </w:r>
    </w:p>
    <w:p w14:paraId="32693F5A" w14:textId="77777777" w:rsidR="001F00D6" w:rsidRPr="00A5638E" w:rsidRDefault="001F00D6" w:rsidP="001F00D6">
      <w:pPr>
        <w:pStyle w:val="Listaszerbekezds"/>
        <w:numPr>
          <w:ilvl w:val="0"/>
          <w:numId w:val="3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14:paraId="0AB02382" w14:textId="77777777" w:rsidR="001F00D6" w:rsidRPr="00A5638E" w:rsidRDefault="001F00D6" w:rsidP="001F00D6">
      <w:pPr>
        <w:pStyle w:val="Listaszerbekezds"/>
        <w:numPr>
          <w:ilvl w:val="0"/>
          <w:numId w:val="3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köznevelési intézmények nevelési és pedagógiai programjában meghatározott feladatok végrehajtását, értékeli a pedagógiai munka eredményességét (külső szakértők bevonásával);</w:t>
      </w:r>
    </w:p>
    <w:p w14:paraId="224EF477" w14:textId="77777777" w:rsidR="001F00D6" w:rsidRPr="00A5638E" w:rsidRDefault="001F00D6" w:rsidP="001F00D6">
      <w:pPr>
        <w:pStyle w:val="Listaszerbekezds"/>
        <w:numPr>
          <w:ilvl w:val="0"/>
          <w:numId w:val="3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közművelődéssel, közgyűjteményekkel, és művészeti tevékenységgel kapcsolatos feladatok ellátását, a finanszírozás mértékét és ennek felhasználását;</w:t>
      </w:r>
    </w:p>
    <w:p w14:paraId="4A054296" w14:textId="77777777" w:rsidR="001F00D6" w:rsidRPr="00A5638E" w:rsidRDefault="001F00D6" w:rsidP="001F00D6">
      <w:pPr>
        <w:pStyle w:val="Listaszerbekezds"/>
        <w:numPr>
          <w:ilvl w:val="0"/>
          <w:numId w:val="3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vállalkozásba kiadott közművelődési intézményekkel kötött szerződésben foglaltak megvalósulását.</w:t>
      </w:r>
    </w:p>
    <w:p w14:paraId="46D847AA" w14:textId="77777777" w:rsidR="001F00D6" w:rsidRPr="00A5638E" w:rsidRDefault="001F00D6" w:rsidP="001F00D6">
      <w:pPr>
        <w:jc w:val="both"/>
        <w:rPr>
          <w:rFonts w:ascii="Garamond" w:hAnsi="Garamond"/>
          <w:b/>
        </w:rPr>
      </w:pPr>
    </w:p>
    <w:p w14:paraId="7242100F" w14:textId="77777777" w:rsidR="001F00D6" w:rsidRPr="00A5638E" w:rsidRDefault="001F00D6" w:rsidP="001F00D6">
      <w:pPr>
        <w:pStyle w:val="Listaszerbekezds"/>
        <w:numPr>
          <w:ilvl w:val="0"/>
          <w:numId w:val="34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javaslatot tesz:</w:t>
      </w:r>
    </w:p>
    <w:p w14:paraId="6B6EFE57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területét érintő önkormányzati pályázatok benyújtására;</w:t>
      </w:r>
    </w:p>
    <w:p w14:paraId="1C204937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ágazatát érintő költségvetési előirányzatokra, átcsoportosításokra;</w:t>
      </w:r>
    </w:p>
    <w:p w14:paraId="1DA59554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utcanevek megváltoztatására, emléktáblák elhelyezésére, közterületek elnevezésére;</w:t>
      </w:r>
    </w:p>
    <w:p w14:paraId="745E82E4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emlékművek, köztéri szobrok elhelyezésére, karbantartására, áthelyezésére;</w:t>
      </w:r>
    </w:p>
    <w:p w14:paraId="68D05AB0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kulturális rendezvények megtartására, évfordulók megünneplésére;</w:t>
      </w:r>
    </w:p>
    <w:p w14:paraId="1C340781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intézmények, valamint a polgármesteri hivatal informatikai feladatainak ellátásához szükséges eszközök fejlesztésére;</w:t>
      </w:r>
    </w:p>
    <w:p w14:paraId="1310931E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tulajdonában álló sportlétesítmények fejlesztésére;</w:t>
      </w:r>
    </w:p>
    <w:p w14:paraId="7DE8A2A9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szabadidősport feltételeinek fejlesztésére</w:t>
      </w:r>
    </w:p>
    <w:p w14:paraId="60B53982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területét érintő önkormányzati pályázatok benyújtására;</w:t>
      </w:r>
    </w:p>
    <w:p w14:paraId="236C23D8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ágazatát érintő költségvetési előirányzatokra, átcsoportosításokra;</w:t>
      </w:r>
    </w:p>
    <w:p w14:paraId="06A7D35D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adott nevelési évben indítható óvodai csoportok számának meghatározására, a maximális csoportlétszámtól való eltérés engedélyezésére;</w:t>
      </w:r>
    </w:p>
    <w:p w14:paraId="6F644B9B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óvodák működési (felvételi) körzetének meghatározására, majd közzétételére;</w:t>
      </w:r>
    </w:p>
    <w:p w14:paraId="75B57BAE" w14:textId="77777777" w:rsidR="001F00D6" w:rsidRPr="00A5638E" w:rsidRDefault="001F00D6" w:rsidP="001F00D6">
      <w:pPr>
        <w:pStyle w:val="Listaszerbekezds"/>
        <w:numPr>
          <w:ilvl w:val="0"/>
          <w:numId w:val="3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óvodákba történő jelentkezés módjára, az óvoda nyitvatartási rendjére.</w:t>
      </w:r>
    </w:p>
    <w:p w14:paraId="4E56C483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  <w:b/>
        </w:rPr>
      </w:pPr>
    </w:p>
    <w:p w14:paraId="71BDAAA1" w14:textId="77777777" w:rsidR="001F00D6" w:rsidRPr="00A5638E" w:rsidRDefault="001F00D6" w:rsidP="001F00D6">
      <w:pPr>
        <w:pStyle w:val="Listaszerbekezds"/>
        <w:numPr>
          <w:ilvl w:val="0"/>
          <w:numId w:val="3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 bizottság véleményezi:</w:t>
      </w:r>
    </w:p>
    <w:p w14:paraId="1447E8EA" w14:textId="77777777" w:rsidR="001F00D6" w:rsidRPr="00A5638E" w:rsidRDefault="001F00D6" w:rsidP="001F00D6">
      <w:pPr>
        <w:pStyle w:val="Listaszerbekezds"/>
        <w:numPr>
          <w:ilvl w:val="0"/>
          <w:numId w:val="32"/>
        </w:numPr>
        <w:suppressAutoHyphens w:val="0"/>
        <w:spacing w:line="276" w:lineRule="auto"/>
        <w:ind w:left="113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helyi civil szervezetekkel történő együttműködési megállapodásokat;</w:t>
      </w:r>
    </w:p>
    <w:p w14:paraId="25BF0764" w14:textId="77777777" w:rsidR="001F00D6" w:rsidRPr="00A5638E" w:rsidRDefault="001F00D6" w:rsidP="001F00D6">
      <w:pPr>
        <w:pStyle w:val="Listaszerbekezds"/>
        <w:numPr>
          <w:ilvl w:val="0"/>
          <w:numId w:val="32"/>
        </w:numPr>
        <w:suppressAutoHyphens w:val="0"/>
        <w:spacing w:line="276" w:lineRule="auto"/>
        <w:ind w:left="113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éves kulturális rendezvénytervét;</w:t>
      </w:r>
    </w:p>
    <w:p w14:paraId="2C8B4B84" w14:textId="77777777" w:rsidR="001F00D6" w:rsidRPr="00A5638E" w:rsidRDefault="001F00D6" w:rsidP="001F00D6">
      <w:pPr>
        <w:pStyle w:val="Listaszerbekezds"/>
        <w:numPr>
          <w:ilvl w:val="0"/>
          <w:numId w:val="32"/>
        </w:numPr>
        <w:suppressAutoHyphens w:val="0"/>
        <w:spacing w:line="276" w:lineRule="auto"/>
        <w:ind w:left="1134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intézmények kollektív szerződéseinek megkötését; a módosítást megelőzően előzetesen állást foglalt.</w:t>
      </w:r>
    </w:p>
    <w:p w14:paraId="76DCC5AA" w14:textId="77777777" w:rsidR="001F00D6" w:rsidRPr="00A5638E" w:rsidRDefault="001F00D6" w:rsidP="001F00D6">
      <w:pPr>
        <w:contextualSpacing/>
        <w:jc w:val="both"/>
        <w:rPr>
          <w:rFonts w:ascii="Garamond" w:hAnsi="Garamond"/>
        </w:rPr>
      </w:pPr>
    </w:p>
    <w:p w14:paraId="0E980C3D" w14:textId="77777777" w:rsidR="001F00D6" w:rsidRPr="00A5638E" w:rsidRDefault="001F00D6" w:rsidP="001F00D6">
      <w:pPr>
        <w:pStyle w:val="Listaszerbekezds"/>
        <w:numPr>
          <w:ilvl w:val="0"/>
          <w:numId w:val="3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kapcsolatot tart fenn:</w:t>
      </w:r>
    </w:p>
    <w:p w14:paraId="7A1A2ED6" w14:textId="77777777" w:rsidR="001F00D6" w:rsidRPr="00A5638E" w:rsidRDefault="001F00D6" w:rsidP="001F00D6">
      <w:pPr>
        <w:pStyle w:val="Listaszerbekezds"/>
        <w:numPr>
          <w:ilvl w:val="0"/>
          <w:numId w:val="31"/>
        </w:numPr>
        <w:suppressAutoHyphens w:val="0"/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a vár</w:t>
      </w:r>
      <w:r w:rsidRPr="00A5638E">
        <w:rPr>
          <w:rFonts w:ascii="Garamond" w:hAnsi="Garamond"/>
        </w:rPr>
        <w:t>megyei</w:t>
      </w:r>
      <w:r>
        <w:rPr>
          <w:rStyle w:val="Lbjegyzet-hivatkozs"/>
          <w:rFonts w:ascii="Garamond" w:hAnsi="Garamond"/>
        </w:rPr>
        <w:footnoteReference w:id="103"/>
      </w:r>
      <w:r w:rsidRPr="00A5638E">
        <w:rPr>
          <w:rFonts w:ascii="Garamond" w:hAnsi="Garamond"/>
        </w:rPr>
        <w:t xml:space="preserve"> ifjúsági szervekkel;</w:t>
      </w:r>
    </w:p>
    <w:p w14:paraId="5983CE2A" w14:textId="77777777" w:rsidR="001F00D6" w:rsidRPr="00A5638E" w:rsidRDefault="001F00D6" w:rsidP="001F00D6">
      <w:pPr>
        <w:pStyle w:val="Listaszerbekezds"/>
        <w:numPr>
          <w:ilvl w:val="0"/>
          <w:numId w:val="31"/>
        </w:numPr>
        <w:suppressAutoHyphens w:val="0"/>
        <w:spacing w:line="276" w:lineRule="auto"/>
        <w:ind w:left="99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érdekvédelmi szervezetekkel.</w:t>
      </w:r>
    </w:p>
    <w:p w14:paraId="3088F601" w14:textId="77777777" w:rsidR="001F00D6" w:rsidRPr="00A5638E" w:rsidRDefault="001F00D6" w:rsidP="001F00D6">
      <w:pPr>
        <w:contextualSpacing/>
        <w:jc w:val="both"/>
        <w:rPr>
          <w:rFonts w:ascii="Garamond" w:hAnsi="Garamond"/>
        </w:rPr>
      </w:pPr>
    </w:p>
    <w:p w14:paraId="1152488D" w14:textId="77777777" w:rsidR="001F00D6" w:rsidRPr="00A5638E" w:rsidRDefault="001F00D6" w:rsidP="001F00D6">
      <w:pPr>
        <w:pStyle w:val="Listaszerbekezds"/>
        <w:numPr>
          <w:ilvl w:val="0"/>
          <w:numId w:val="34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Kapcsolattartás:</w:t>
      </w:r>
    </w:p>
    <w:p w14:paraId="1CB607F1" w14:textId="77777777" w:rsidR="001F00D6" w:rsidRPr="00A5638E" w:rsidRDefault="001F00D6" w:rsidP="001F00D6">
      <w:pPr>
        <w:pStyle w:val="Listaszerbekezds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bizottság kialakíthat eseti és rendszeres kapcsolatot </w:t>
      </w:r>
    </w:p>
    <w:p w14:paraId="0E5B5D4E" w14:textId="77777777" w:rsidR="001F00D6" w:rsidRPr="00A5638E" w:rsidRDefault="001F00D6" w:rsidP="001F00D6">
      <w:pPr>
        <w:pStyle w:val="Listaszerbekezds"/>
        <w:numPr>
          <w:ilvl w:val="0"/>
          <w:numId w:val="2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más képviselő-testületekkel, közös rendezvényeket szervezhetnek feladatkörükben egymással, </w:t>
      </w:r>
    </w:p>
    <w:p w14:paraId="62172804" w14:textId="77777777" w:rsidR="001F00D6" w:rsidRPr="00A5638E" w:rsidRDefault="001F00D6" w:rsidP="001F00D6">
      <w:pPr>
        <w:pStyle w:val="Listaszerbekezds"/>
        <w:numPr>
          <w:ilvl w:val="0"/>
          <w:numId w:val="2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14:paraId="2D670183" w14:textId="77777777" w:rsidR="001F00D6" w:rsidRPr="00A5638E" w:rsidRDefault="001F00D6" w:rsidP="001F00D6">
      <w:pPr>
        <w:pStyle w:val="Listaszerbekezds"/>
        <w:numPr>
          <w:ilvl w:val="0"/>
          <w:numId w:val="2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lakosság önszerveződő közösségeivel, a társulási- és érdekképviseleti szervekkel való hatékonyabb és szélesebb körű együttműködés érdekében.</w:t>
      </w:r>
    </w:p>
    <w:p w14:paraId="63B1D32F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</w:p>
    <w:p w14:paraId="37FF8EB0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II/5. Szociális, Egészségügyi és Lakásügyi Bizottság feladatai:</w:t>
      </w:r>
    </w:p>
    <w:p w14:paraId="6211BCE5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</w:p>
    <w:p w14:paraId="5D88778E" w14:textId="77777777" w:rsidR="001F00D6" w:rsidRPr="00A5638E" w:rsidRDefault="001F00D6" w:rsidP="001F00D6">
      <w:pPr>
        <w:pStyle w:val="Listaszerbekezds"/>
        <w:numPr>
          <w:ilvl w:val="0"/>
          <w:numId w:val="38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előzetesen állást foglal a Képviselő-testület hatáskörébe tartozó ügyek közül:</w:t>
      </w:r>
    </w:p>
    <w:p w14:paraId="575F5EAC" w14:textId="77777777" w:rsidR="001F00D6" w:rsidRPr="00A5638E" w:rsidRDefault="001F00D6" w:rsidP="001F00D6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ifjúság egészségmegőrzésének és nevelésének várospolitikai koncepciójáról, az ezzel kapcsolatos intézmények alapításáról, átszervezéséről vagy megszüntetéséről;</w:t>
      </w:r>
    </w:p>
    <w:p w14:paraId="00BFCF65" w14:textId="77777777" w:rsidR="001F00D6" w:rsidRPr="00A5638E" w:rsidRDefault="001F00D6" w:rsidP="001F00D6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egészséges életmód közösségi feltételeinek biztosításáról;</w:t>
      </w:r>
    </w:p>
    <w:p w14:paraId="5984002D" w14:textId="77777777" w:rsidR="001F00D6" w:rsidRPr="00A5638E" w:rsidRDefault="001F00D6" w:rsidP="001F00D6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szociális és egészségügyi alapellátással, annak koncepciójával, feltételrendszerével kapcsolatos előterjesztésekben;</w:t>
      </w:r>
    </w:p>
    <w:p w14:paraId="380797D0" w14:textId="77777777" w:rsidR="001F00D6" w:rsidRPr="00A5638E" w:rsidRDefault="001F00D6" w:rsidP="001F00D6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szociális és egészségügyi ellátást érintő pénzügyi, gazdasági, vagyonjogi ügyekben;</w:t>
      </w:r>
    </w:p>
    <w:p w14:paraId="1657E739" w14:textId="77777777" w:rsidR="001F00D6" w:rsidRPr="00A5638E" w:rsidRDefault="001F00D6" w:rsidP="001F00D6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04"/>
      </w:r>
    </w:p>
    <w:p w14:paraId="454E3552" w14:textId="77777777" w:rsidR="001F00D6" w:rsidRPr="00A5638E" w:rsidRDefault="001F00D6" w:rsidP="001F00D6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szociális segélyezés feltételrendszerének kialakításában;</w:t>
      </w:r>
    </w:p>
    <w:p w14:paraId="64606CCB" w14:textId="77777777" w:rsidR="001F00D6" w:rsidRPr="00A5638E" w:rsidRDefault="001F00D6" w:rsidP="001F00D6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szolgáltatás-tervezési koncepció kialakításával és felülvizsgálatával kapcsolatban;</w:t>
      </w:r>
    </w:p>
    <w:p w14:paraId="623A9810" w14:textId="77777777" w:rsidR="001F00D6" w:rsidRPr="00A5638E" w:rsidRDefault="001F00D6" w:rsidP="001F00D6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egészségügyi ágazat költségvetési előirányzatával kapcsolatban;</w:t>
      </w:r>
    </w:p>
    <w:p w14:paraId="7CE8825D" w14:textId="77777777" w:rsidR="001F00D6" w:rsidRPr="00A5638E" w:rsidRDefault="001F00D6" w:rsidP="001F00D6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egészségügyi intézmény alapításával, átszervezésével, megszüntetésével kapcsolatos ügyekben;</w:t>
      </w:r>
    </w:p>
    <w:p w14:paraId="7EDE20D8" w14:textId="77777777" w:rsidR="001F00D6" w:rsidRPr="00A5638E" w:rsidRDefault="001F00D6" w:rsidP="001F00D6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alapellátási körzetek számának, körzethatárainak megváltoztatásában; </w:t>
      </w:r>
    </w:p>
    <w:p w14:paraId="2A9EF070" w14:textId="77777777" w:rsidR="001F00D6" w:rsidRPr="00A5638E" w:rsidRDefault="001F00D6" w:rsidP="001F00D6">
      <w:pPr>
        <w:pStyle w:val="Listaszerbekezds"/>
        <w:numPr>
          <w:ilvl w:val="0"/>
          <w:numId w:val="39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településtisztasági szabályozási kérdéseiben.</w:t>
      </w:r>
    </w:p>
    <w:p w14:paraId="2E7AB6CE" w14:textId="77777777" w:rsidR="001F00D6" w:rsidRPr="00A5638E" w:rsidRDefault="001F00D6" w:rsidP="001F00D6">
      <w:pPr>
        <w:ind w:left="360"/>
        <w:jc w:val="both"/>
        <w:rPr>
          <w:rFonts w:ascii="Garamond" w:hAnsi="Garamond"/>
          <w:b/>
        </w:rPr>
      </w:pPr>
    </w:p>
    <w:p w14:paraId="34C3C691" w14:textId="77777777" w:rsidR="001F00D6" w:rsidRPr="00A5638E" w:rsidRDefault="001F00D6" w:rsidP="001F00D6">
      <w:pPr>
        <w:pStyle w:val="Listaszerbekezds"/>
        <w:numPr>
          <w:ilvl w:val="0"/>
          <w:numId w:val="38"/>
        </w:numPr>
        <w:suppressAutoHyphens w:val="0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bizottság ellenőrzi:</w:t>
      </w:r>
    </w:p>
    <w:p w14:paraId="55A57853" w14:textId="77777777" w:rsidR="001F00D6" w:rsidRPr="00A5638E" w:rsidRDefault="001F00D6" w:rsidP="001F00D6">
      <w:pPr>
        <w:pStyle w:val="Listaszerbekezds"/>
        <w:numPr>
          <w:ilvl w:val="0"/>
          <w:numId w:val="4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önkormányzati ingatlankezelő lakásfenntartási és értékesítési tevékenységét (beszámoltatás útján);</w:t>
      </w:r>
    </w:p>
    <w:p w14:paraId="4805E537" w14:textId="77777777" w:rsidR="001F00D6" w:rsidRPr="00A5638E" w:rsidRDefault="001F00D6" w:rsidP="001F00D6">
      <w:pPr>
        <w:pStyle w:val="Listaszerbekezds"/>
        <w:numPr>
          <w:ilvl w:val="0"/>
          <w:numId w:val="4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a város egészségügyi ellátottságát, a gyógyító-megelőző egészségügyi alapellátást végző háziorvosok, gyermekorvosok, védőnők, iskolaegészségügyi és munkaegészségügyi szolgálat, a fogorvosi szolgálat és a közegészségügy helyzetét;</w:t>
      </w:r>
    </w:p>
    <w:p w14:paraId="25373963" w14:textId="77777777" w:rsidR="001F00D6" w:rsidRPr="00A5638E" w:rsidRDefault="001F00D6" w:rsidP="001F00D6">
      <w:pPr>
        <w:pStyle w:val="Listaszerbekezds"/>
        <w:numPr>
          <w:ilvl w:val="0"/>
          <w:numId w:val="40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05"/>
      </w:r>
    </w:p>
    <w:p w14:paraId="52A14C9A" w14:textId="77777777" w:rsidR="001F00D6" w:rsidRPr="00A5638E" w:rsidRDefault="001F00D6" w:rsidP="001F00D6">
      <w:pPr>
        <w:pStyle w:val="Listaszerbekezds"/>
        <w:numPr>
          <w:ilvl w:val="0"/>
          <w:numId w:val="40"/>
        </w:numPr>
        <w:suppressAutoHyphens w:val="0"/>
        <w:spacing w:line="276" w:lineRule="auto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mozgáskorlátozottak helyzetét.</w:t>
      </w:r>
    </w:p>
    <w:p w14:paraId="11048E49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76D32DEE" w14:textId="77777777" w:rsidR="001F00D6" w:rsidRPr="00A5638E" w:rsidRDefault="001F00D6" w:rsidP="001F00D6">
      <w:pPr>
        <w:pStyle w:val="Listaszerbekezds"/>
        <w:numPr>
          <w:ilvl w:val="0"/>
          <w:numId w:val="38"/>
        </w:numPr>
        <w:suppressAutoHyphens w:val="0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bizottság javaslatot tesz:</w:t>
      </w:r>
    </w:p>
    <w:p w14:paraId="1E95F222" w14:textId="77777777" w:rsidR="001F00D6" w:rsidRPr="00A5638E" w:rsidRDefault="001F00D6" w:rsidP="001F00D6">
      <w:pPr>
        <w:pStyle w:val="Listaszerbekezds"/>
        <w:numPr>
          <w:ilvl w:val="0"/>
          <w:numId w:val="41"/>
        </w:numPr>
        <w:suppressAutoHyphens w:val="0"/>
        <w:spacing w:line="276" w:lineRule="auto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 területét érintő önkormányzati pályázatok benyújtására;</w:t>
      </w:r>
    </w:p>
    <w:p w14:paraId="7976C0C3" w14:textId="77777777" w:rsidR="001F00D6" w:rsidRPr="00A5638E" w:rsidRDefault="001F00D6" w:rsidP="001F00D6">
      <w:pPr>
        <w:pStyle w:val="Listaszerbekezds"/>
        <w:numPr>
          <w:ilvl w:val="0"/>
          <w:numId w:val="41"/>
        </w:numPr>
        <w:suppressAutoHyphens w:val="0"/>
        <w:spacing w:line="276" w:lineRule="auto"/>
        <w:contextualSpacing w:val="0"/>
        <w:jc w:val="both"/>
        <w:rPr>
          <w:rFonts w:ascii="Garamond" w:hAnsi="Garamond"/>
          <w:b/>
        </w:rPr>
      </w:pPr>
      <w:r w:rsidRPr="00A5638E">
        <w:rPr>
          <w:rFonts w:ascii="Garamond" w:hAnsi="Garamond"/>
        </w:rPr>
        <w:t>az ágazatát érintő költségvetési előirányzatokra, átcsoportosításokra;</w:t>
      </w:r>
    </w:p>
    <w:p w14:paraId="5BCE04CE" w14:textId="77777777" w:rsidR="001F00D6" w:rsidRPr="00A5638E" w:rsidRDefault="001F00D6" w:rsidP="001F00D6">
      <w:pPr>
        <w:pStyle w:val="Listaszerbekezds"/>
        <w:numPr>
          <w:ilvl w:val="0"/>
          <w:numId w:val="41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indokolási kötelezettség terhe mellett javaslatot tesz nem szociális jellegű lakáshoz jutásra illetve önkormányzati lakás nem lakás céljára történő bérbeadására vonatkozóan.</w:t>
      </w:r>
    </w:p>
    <w:p w14:paraId="099B385E" w14:textId="77777777" w:rsidR="001F00D6" w:rsidRPr="00A5638E" w:rsidRDefault="001F00D6" w:rsidP="001F00D6">
      <w:pPr>
        <w:pStyle w:val="Listaszerbekezds"/>
        <w:ind w:left="1080"/>
        <w:jc w:val="both"/>
        <w:rPr>
          <w:rFonts w:ascii="Garamond" w:hAnsi="Garamond"/>
        </w:rPr>
      </w:pPr>
    </w:p>
    <w:p w14:paraId="22CE2659" w14:textId="77777777" w:rsidR="001F00D6" w:rsidRPr="00A5638E" w:rsidRDefault="001F00D6" w:rsidP="001F00D6">
      <w:pPr>
        <w:pStyle w:val="Listaszerbekezds"/>
        <w:numPr>
          <w:ilvl w:val="0"/>
          <w:numId w:val="38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véleményezi:</w:t>
      </w:r>
    </w:p>
    <w:p w14:paraId="59A1E0A6" w14:textId="77777777" w:rsidR="001F00D6" w:rsidRPr="00A5638E" w:rsidRDefault="001F00D6" w:rsidP="001F00D6">
      <w:pPr>
        <w:pStyle w:val="Listaszerbekezds"/>
        <w:numPr>
          <w:ilvl w:val="0"/>
          <w:numId w:val="42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06"/>
      </w:r>
    </w:p>
    <w:p w14:paraId="3234229D" w14:textId="77777777" w:rsidR="001F00D6" w:rsidRPr="00A5638E" w:rsidRDefault="001F00D6" w:rsidP="001F00D6">
      <w:pPr>
        <w:pStyle w:val="Listaszerbekezds"/>
        <w:spacing w:line="276" w:lineRule="auto"/>
        <w:ind w:left="1080"/>
        <w:jc w:val="both"/>
        <w:rPr>
          <w:rFonts w:ascii="Garamond" w:hAnsi="Garamond"/>
        </w:rPr>
      </w:pPr>
    </w:p>
    <w:p w14:paraId="1520A081" w14:textId="77777777" w:rsidR="001F00D6" w:rsidRPr="00A5638E" w:rsidRDefault="001F00D6" w:rsidP="001F00D6">
      <w:pPr>
        <w:pStyle w:val="Listaszerbekezds"/>
        <w:numPr>
          <w:ilvl w:val="0"/>
          <w:numId w:val="48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kapcsolatot tart fenn:</w:t>
      </w:r>
    </w:p>
    <w:p w14:paraId="1FBA2292" w14:textId="77777777" w:rsidR="001F00D6" w:rsidRPr="00A5638E" w:rsidRDefault="001F00D6" w:rsidP="001F00D6">
      <w:pPr>
        <w:pStyle w:val="Listaszerbekezds"/>
        <w:numPr>
          <w:ilvl w:val="0"/>
          <w:numId w:val="43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tisztiorvosi szolgálattal;</w:t>
      </w:r>
    </w:p>
    <w:p w14:paraId="42CD0D3C" w14:textId="77777777" w:rsidR="001F00D6" w:rsidRPr="00A5638E" w:rsidRDefault="001F00D6" w:rsidP="001F00D6">
      <w:pPr>
        <w:pStyle w:val="Listaszerbekezds"/>
        <w:numPr>
          <w:ilvl w:val="0"/>
          <w:numId w:val="43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egészségügyi szolgáltatást végző gazdasági társasággal és a szociális intézmények vezetőivel;</w:t>
      </w:r>
    </w:p>
    <w:p w14:paraId="4F819A9A" w14:textId="77777777" w:rsidR="001F00D6" w:rsidRPr="00A5638E" w:rsidRDefault="001F00D6" w:rsidP="001F00D6">
      <w:pPr>
        <w:pStyle w:val="Listaszerbekezds"/>
        <w:numPr>
          <w:ilvl w:val="0"/>
          <w:numId w:val="43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Mozgáskorlátozottak Egyesületével;</w:t>
      </w:r>
    </w:p>
    <w:p w14:paraId="3A14DDB0" w14:textId="77777777" w:rsidR="001F00D6" w:rsidRPr="00A5638E" w:rsidRDefault="001F00D6" w:rsidP="001F00D6">
      <w:pPr>
        <w:pStyle w:val="Listaszerbekezds"/>
        <w:numPr>
          <w:ilvl w:val="0"/>
          <w:numId w:val="43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rehabilitációs bizottsággal;</w:t>
      </w:r>
    </w:p>
    <w:p w14:paraId="4D897750" w14:textId="77777777" w:rsidR="001F00D6" w:rsidRPr="00A5638E" w:rsidRDefault="001F00D6" w:rsidP="001F00D6">
      <w:pPr>
        <w:pStyle w:val="Listaszerbekezds"/>
        <w:numPr>
          <w:ilvl w:val="0"/>
          <w:numId w:val="43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érdekvédelmi szervezetekkel.</w:t>
      </w:r>
    </w:p>
    <w:p w14:paraId="2DB311C1" w14:textId="77777777" w:rsidR="001F00D6" w:rsidRPr="00A5638E" w:rsidRDefault="001F00D6" w:rsidP="001F00D6">
      <w:pPr>
        <w:pStyle w:val="Listaszerbekezds"/>
        <w:spacing w:line="276" w:lineRule="auto"/>
        <w:ind w:left="0"/>
        <w:jc w:val="both"/>
        <w:rPr>
          <w:rFonts w:ascii="Garamond" w:hAnsi="Garamond"/>
        </w:rPr>
      </w:pPr>
    </w:p>
    <w:p w14:paraId="49BCDCD9" w14:textId="77777777" w:rsidR="001F00D6" w:rsidRPr="00A5638E" w:rsidRDefault="001F00D6" w:rsidP="001F00D6">
      <w:pPr>
        <w:pStyle w:val="Listaszerbekezds"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37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Az egyes bizottságokra átruházott hatáskörök:</w:t>
      </w:r>
    </w:p>
    <w:p w14:paraId="6D715276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</w:rPr>
      </w:pPr>
    </w:p>
    <w:p w14:paraId="2F756CB5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 xml:space="preserve">III/1. </w:t>
      </w:r>
      <w:r w:rsidRPr="00A5638E">
        <w:rPr>
          <w:rFonts w:ascii="Garamond" w:hAnsi="Garamond"/>
          <w:b/>
          <w:bCs/>
        </w:rPr>
        <w:t>Gazdasági, Pénzügyi, Városfejlesztési és Turisztikai Bizottságra</w:t>
      </w:r>
      <w:r w:rsidRPr="00A5638E">
        <w:rPr>
          <w:rStyle w:val="Lbjegyzet-hivatkozs"/>
          <w:rFonts w:ascii="Garamond" w:hAnsi="Garamond"/>
        </w:rPr>
        <w:footnoteReference w:id="107"/>
      </w:r>
      <w:r w:rsidRPr="00A5638E">
        <w:rPr>
          <w:rFonts w:ascii="Garamond" w:hAnsi="Garamond"/>
          <w:b/>
        </w:rPr>
        <w:t xml:space="preserve"> átruházott hatáskörök:</w:t>
      </w:r>
    </w:p>
    <w:p w14:paraId="46D82EB3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</w:rPr>
      </w:pPr>
    </w:p>
    <w:p w14:paraId="6E8465C9" w14:textId="77777777" w:rsidR="001F00D6" w:rsidRPr="00A5638E" w:rsidRDefault="001F00D6" w:rsidP="001F00D6">
      <w:p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átruházott hatáskörben:</w:t>
      </w:r>
    </w:p>
    <w:p w14:paraId="6841CB46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önkormányzati intézmények éves gazdasági és számvételi ellenőrzési programjairól, az ellenőrzésről szóló beszámoló elfogadásáról;</w:t>
      </w:r>
    </w:p>
    <w:p w14:paraId="3F2034FD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önkormányzati vagyont vagy követelést érintő perbeli vagy peren kívüli egyezség megkötéséről kettőmillió forint értékig;</w:t>
      </w:r>
    </w:p>
    <w:p w14:paraId="519DB1B7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kettőmillió forintot nem éri el; </w:t>
      </w:r>
    </w:p>
    <w:p w14:paraId="29B79139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önkormányzat tulajdonát képező üzletrész, részvényvagyon hasznosításáról, amennyiben annak névértéke nem éri el az kettőmillió forintot;</w:t>
      </w:r>
    </w:p>
    <w:p w14:paraId="024B0616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önkormányzat számláin lévő átmenetileg szabad pénzeszközök elkülönített (lekötött) betétként történő elhelyezéséről vagy államilag garantált értékpapír vásárlásáról a Költségvetési és Pénzügyi Osztály vezetőjének javaslata alapján;</w:t>
      </w:r>
    </w:p>
    <w:p w14:paraId="13352D52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öt millió Ft-ot meghaladó felhalmozási célú kötelezettségvállalás jóváhagyásáról;</w:t>
      </w:r>
    </w:p>
    <w:p w14:paraId="7A186686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köztemetők fenntartásáról, a temetkezési tevékenység ellátásának ellenőrzéséről;</w:t>
      </w:r>
    </w:p>
    <w:p w14:paraId="15221B51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közvilágítási berendezések létesítéséről és üzemeltetéséről;</w:t>
      </w:r>
    </w:p>
    <w:p w14:paraId="587EB6FC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dönt a helyi közutak és közterületek fenntartásáról, a közlekedési rend megállapításáról;</w:t>
      </w:r>
    </w:p>
    <w:p w14:paraId="103EC31B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parkolók kialakításáról;</w:t>
      </w:r>
    </w:p>
    <w:p w14:paraId="52CFA951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tulajdonosi jognyilatkozatok kérdésében (pl. elővásárlási jog, telekmegosztás, telekösszevonás, telekhatár kiigazítás, szolgalmi jog, jelzálogjog bejegyeztetés és törlés), kivéve az Étv. 54. § (6) bekezdésében foglalt tulajdonosi jognyilatkozatot;</w:t>
      </w:r>
      <w:r w:rsidRPr="00A5638E">
        <w:rPr>
          <w:rStyle w:val="Lbjegyzet-hivatkozs"/>
          <w:rFonts w:ascii="Garamond" w:hAnsi="Garamond"/>
        </w:rPr>
        <w:footnoteReference w:id="108"/>
      </w:r>
    </w:p>
    <w:p w14:paraId="039F5F59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egyes területek zajvédelmi és környezetvédelmi szempontból fokozottan védetté történő nyilvánításáról;</w:t>
      </w:r>
    </w:p>
    <w:p w14:paraId="1419816C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Környezetvédelmi Alap pénzeszközeinek felosztásáról; jóváhagyja a Környezetvédelmi Alap éves tervét;</w:t>
      </w:r>
    </w:p>
    <w:p w14:paraId="3186C688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város területén egyes növényvédelmi feladatok ellátásáról;</w:t>
      </w:r>
    </w:p>
    <w:p w14:paraId="1A7B0F06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beépítetlen területek bérbeadásáról;</w:t>
      </w:r>
    </w:p>
    <w:p w14:paraId="7DFC14D2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város közútjait érintő forgalomelterelésről, forgalomkorlátozásról;</w:t>
      </w:r>
    </w:p>
    <w:p w14:paraId="4AB7AC9B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 w:hanging="34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14:paraId="03659AF1" w14:textId="77777777" w:rsidR="001F00D6" w:rsidRPr="00A5638E" w:rsidRDefault="001F00D6" w:rsidP="001F00D6">
      <w:pPr>
        <w:pStyle w:val="Listaszerbekezds"/>
        <w:numPr>
          <w:ilvl w:val="0"/>
          <w:numId w:val="30"/>
        </w:numPr>
        <w:tabs>
          <w:tab w:val="left" w:pos="426"/>
        </w:tabs>
        <w:suppressAutoHyphens w:val="0"/>
        <w:spacing w:before="240"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felügyeli, ellenőrzi, beszámoltatja a Kisváros Nonprofit Kft-t; </w:t>
      </w:r>
    </w:p>
    <w:p w14:paraId="6BF5C0DA" w14:textId="77777777" w:rsidR="001F00D6" w:rsidRPr="00A5638E" w:rsidRDefault="001F00D6" w:rsidP="001F00D6">
      <w:pPr>
        <w:pStyle w:val="Listaszerbekezds"/>
        <w:numPr>
          <w:ilvl w:val="0"/>
          <w:numId w:val="30"/>
        </w:numPr>
        <w:tabs>
          <w:tab w:val="left" w:pos="426"/>
        </w:tabs>
        <w:suppressAutoHyphens w:val="0"/>
        <w:spacing w:before="240"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fiatal házasok részére önkormányzati rendeletben biztosított visszatérítendő lakásvásárlási vagy építési támogatás odaítéléséről;</w:t>
      </w:r>
    </w:p>
    <w:p w14:paraId="4DF458F7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kiadja a parkolók üzemeltetési engedélyét;</w:t>
      </w:r>
    </w:p>
    <w:p w14:paraId="3205D99E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rekultivált, állami tulajdonban lévő föld önkormányzati tulajdonba való ingyenes átvételéről;</w:t>
      </w:r>
    </w:p>
    <w:p w14:paraId="257A4CBB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09"/>
      </w:r>
    </w:p>
    <w:p w14:paraId="5FDE5C9A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Beszámoltathatja az önkormányzati tulajdonú gazdasági társaságok ügyvezetőit.</w:t>
      </w:r>
    </w:p>
    <w:p w14:paraId="70936266" w14:textId="77777777" w:rsidR="001F00D6" w:rsidRPr="00A5638E" w:rsidRDefault="001F00D6" w:rsidP="001F00D6">
      <w:pPr>
        <w:pStyle w:val="Listaszerbekezds"/>
        <w:numPr>
          <w:ilvl w:val="0"/>
          <w:numId w:val="30"/>
        </w:numPr>
        <w:suppressAutoHyphens w:val="0"/>
        <w:spacing w:line="276" w:lineRule="auto"/>
        <w:ind w:left="42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város gazdasági, pénzügyi és városfejlesztési feladataihoz kapcsolódó szolgáltatásokat és beszerzéseket 3.000.000 forint értékhatárig megrendelhet.</w:t>
      </w:r>
    </w:p>
    <w:p w14:paraId="6132D6D1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</w:rPr>
      </w:pPr>
    </w:p>
    <w:p w14:paraId="76680230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III/2. A Jogi és Ügyrendi Bizottságra átruházott hatáskörök:</w:t>
      </w:r>
    </w:p>
    <w:p w14:paraId="0F28EBB8" w14:textId="77777777" w:rsidR="001F00D6" w:rsidRPr="00A5638E" w:rsidRDefault="001F00D6" w:rsidP="001F00D6">
      <w:pPr>
        <w:pStyle w:val="Listaszerbekezds"/>
        <w:ind w:left="284"/>
        <w:jc w:val="both"/>
        <w:rPr>
          <w:rFonts w:ascii="Garamond" w:hAnsi="Garamond"/>
        </w:rPr>
      </w:pPr>
    </w:p>
    <w:p w14:paraId="2FE7A41F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átruházott hatáskörben:</w:t>
      </w:r>
    </w:p>
    <w:p w14:paraId="64900E87" w14:textId="77777777" w:rsidR="001F00D6" w:rsidRPr="00A5638E" w:rsidRDefault="001F00D6" w:rsidP="001F00D6">
      <w:pPr>
        <w:numPr>
          <w:ilvl w:val="0"/>
          <w:numId w:val="44"/>
        </w:numPr>
        <w:suppressAutoHyphens w:val="0"/>
        <w:spacing w:line="276" w:lineRule="auto"/>
        <w:ind w:left="709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hirdetmény nélküli tárgyalásos közbeszerzési eljárás esetében az ajánlattételre felkért szervezetek megnevezéséről.</w:t>
      </w:r>
    </w:p>
    <w:p w14:paraId="058A4603" w14:textId="77777777" w:rsidR="001F00D6" w:rsidRPr="00A5638E" w:rsidRDefault="001F00D6" w:rsidP="001F00D6">
      <w:pPr>
        <w:numPr>
          <w:ilvl w:val="0"/>
          <w:numId w:val="44"/>
        </w:numPr>
        <w:suppressAutoHyphens w:val="0"/>
        <w:ind w:left="709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10"/>
      </w:r>
      <w:r w:rsidRPr="00A5638E">
        <w:rPr>
          <w:rFonts w:ascii="Garamond" w:hAnsi="Garamond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14:paraId="24AC82F6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0928CEBE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  <w:b/>
        </w:rPr>
        <w:t>III/3.</w:t>
      </w:r>
      <w:r w:rsidRPr="00A5638E">
        <w:rPr>
          <w:rStyle w:val="Lbjegyzet-hivatkozs"/>
          <w:rFonts w:ascii="Garamond" w:hAnsi="Garamond"/>
        </w:rPr>
        <w:footnoteReference w:id="111"/>
      </w:r>
    </w:p>
    <w:p w14:paraId="7D900B6A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</w:p>
    <w:p w14:paraId="1A12CAC9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III/4.</w:t>
      </w:r>
      <w:r w:rsidRPr="00A5638E">
        <w:rPr>
          <w:rStyle w:val="Lbjegyzet-hivatkozs"/>
          <w:rFonts w:ascii="Garamond" w:hAnsi="Garamond"/>
        </w:rPr>
        <w:footnoteReference w:id="112"/>
      </w:r>
      <w:r w:rsidRPr="00A5638E">
        <w:rPr>
          <w:rFonts w:ascii="Garamond" w:hAnsi="Garamond"/>
          <w:b/>
        </w:rPr>
        <w:t xml:space="preserve"> A Kulturális, Ifjúsági, Civil, Sport, Oktatási és Nemzetközi Kapcsolatok Bizottságára átruházott hatáskörök:</w:t>
      </w:r>
    </w:p>
    <w:p w14:paraId="5DFA3C70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</w:p>
    <w:p w14:paraId="63ED7019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átruházott hatáskörben:</w:t>
      </w:r>
    </w:p>
    <w:p w14:paraId="26F26000" w14:textId="77777777" w:rsidR="001F00D6" w:rsidRPr="00A5638E" w:rsidRDefault="001F00D6" w:rsidP="001F00D6">
      <w:pPr>
        <w:pStyle w:val="Listaszerbekezds"/>
        <w:numPr>
          <w:ilvl w:val="0"/>
          <w:numId w:val="45"/>
        </w:numPr>
        <w:suppressAutoHyphens w:val="0"/>
        <w:spacing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Városi Könyvtár által ellátandó feladatokról, a szolgáltatások díjairól;</w:t>
      </w:r>
    </w:p>
    <w:p w14:paraId="3B59AF93" w14:textId="77777777" w:rsidR="001F00D6" w:rsidRPr="00A5638E" w:rsidRDefault="001F00D6" w:rsidP="001F00D6">
      <w:pPr>
        <w:pStyle w:val="Listaszerbekezds"/>
        <w:numPr>
          <w:ilvl w:val="0"/>
          <w:numId w:val="45"/>
        </w:numPr>
        <w:suppressAutoHyphens w:val="0"/>
        <w:spacing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dönt a sport, illetve a kulturális célú civil szervezetek önkormányzati támogatásának módjáról, összegéről, a támogatottak köréről;</w:t>
      </w:r>
      <w:r w:rsidRPr="00A5638E">
        <w:rPr>
          <w:rStyle w:val="Lbjegyzet-hivatkozs"/>
          <w:rFonts w:ascii="Garamond" w:hAnsi="Garamond"/>
        </w:rPr>
        <w:footnoteReference w:id="113"/>
      </w:r>
    </w:p>
    <w:p w14:paraId="7AB1707E" w14:textId="77777777" w:rsidR="001F00D6" w:rsidRPr="00A5638E" w:rsidRDefault="001F00D6" w:rsidP="001F00D6">
      <w:pPr>
        <w:pStyle w:val="Listaszerbekezds"/>
        <w:numPr>
          <w:ilvl w:val="0"/>
          <w:numId w:val="45"/>
        </w:numPr>
        <w:suppressAutoHyphens w:val="0"/>
        <w:spacing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„Év sportolója, edzője, csapata” és a „Jó tanuló, jó sportoló” díjak odaítéléséről;</w:t>
      </w:r>
    </w:p>
    <w:p w14:paraId="043586AA" w14:textId="77777777" w:rsidR="001F00D6" w:rsidRPr="00A5638E" w:rsidRDefault="001F00D6" w:rsidP="001F00D6">
      <w:pPr>
        <w:pStyle w:val="Listaszerbekezds"/>
        <w:numPr>
          <w:ilvl w:val="0"/>
          <w:numId w:val="45"/>
        </w:numPr>
        <w:suppressAutoHyphens w:val="0"/>
        <w:spacing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ellátja a tevékenységi körével összefüggő fórumokon, rendezvényeken való képviseletet;</w:t>
      </w:r>
    </w:p>
    <w:p w14:paraId="147BE906" w14:textId="77777777" w:rsidR="001F00D6" w:rsidRPr="00A5638E" w:rsidRDefault="001F00D6" w:rsidP="001F00D6">
      <w:pPr>
        <w:pStyle w:val="Listaszerbekezds"/>
        <w:numPr>
          <w:ilvl w:val="0"/>
          <w:numId w:val="45"/>
        </w:numPr>
        <w:suppressAutoHyphens w:val="0"/>
        <w:spacing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Városi Könyvtár Szervezeti és Működési Szabályzatának módosításáról;</w:t>
      </w:r>
    </w:p>
    <w:p w14:paraId="70A746AC" w14:textId="77777777" w:rsidR="001F00D6" w:rsidRPr="00A5638E" w:rsidRDefault="001F00D6" w:rsidP="001F00D6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engedélyezi a városi címer használatát az önkormányzati rendeletben meghatározottak szerint;</w:t>
      </w:r>
    </w:p>
    <w:p w14:paraId="5C4F16DD" w14:textId="77777777" w:rsidR="001F00D6" w:rsidRPr="00A5638E" w:rsidRDefault="001F00D6" w:rsidP="001F00D6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 Szigetvári Vár nyitva tartási rendjéről, valamint a különböző ajánlatcsomagok bevezetéséről, módosításáról;</w:t>
      </w:r>
    </w:p>
    <w:p w14:paraId="612D0927" w14:textId="77777777" w:rsidR="001F00D6" w:rsidRPr="00A5638E" w:rsidRDefault="001F00D6" w:rsidP="001F00D6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dönt a köznevelési intézmények szervezeti és működési szabályzatainak, házirendjének és minőségirányítási programjának jóváhagyásáról; </w:t>
      </w:r>
    </w:p>
    <w:p w14:paraId="17C51A73" w14:textId="77777777" w:rsidR="001F00D6" w:rsidRPr="00A5638E" w:rsidRDefault="001F00D6" w:rsidP="001F00D6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oktatási intézményekben működő iskolaszékekbe képviselő delegálásáról;</w:t>
      </w:r>
    </w:p>
    <w:p w14:paraId="7F947C39" w14:textId="77777777" w:rsidR="001F00D6" w:rsidRPr="00A5638E" w:rsidRDefault="001F00D6" w:rsidP="001F00D6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oktatási, nevelési, közművelődési önkormányzati intézmények vezetőinek szakmai kitüntetésre való felterjesztéséről;</w:t>
      </w:r>
    </w:p>
    <w:p w14:paraId="7E6E9DB9" w14:textId="77777777" w:rsidR="001F00D6" w:rsidRPr="00A5638E" w:rsidRDefault="001F00D6" w:rsidP="001F00D6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left="108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általa fenntartott köznevelési intézmények nevelési és pedagógiai programjának jóváhagyásáról;</w:t>
      </w:r>
    </w:p>
    <w:p w14:paraId="74A5CEB2" w14:textId="77777777" w:rsidR="001F00D6" w:rsidRPr="00A5638E" w:rsidRDefault="001F00D6" w:rsidP="001F00D6">
      <w:pPr>
        <w:pStyle w:val="Listaszerbekezds"/>
        <w:numPr>
          <w:ilvl w:val="0"/>
          <w:numId w:val="45"/>
        </w:numPr>
        <w:tabs>
          <w:tab w:val="left" w:pos="426"/>
        </w:tabs>
        <w:suppressAutoHyphens w:val="0"/>
        <w:spacing w:before="240" w:line="276" w:lineRule="auto"/>
        <w:ind w:hanging="11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az önkormányzat által finanszírozott ösztöndíjak odaítéléséről.</w:t>
      </w:r>
    </w:p>
    <w:p w14:paraId="17F772AF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0AF76C55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</w:p>
    <w:p w14:paraId="5103BAAA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III/5. A Szociális, Egészségügyi és Lakásügyi Bizottságra átruházott hatáskörök:</w:t>
      </w:r>
    </w:p>
    <w:p w14:paraId="171CF808" w14:textId="77777777" w:rsidR="001F00D6" w:rsidRPr="00A5638E" w:rsidRDefault="001F00D6" w:rsidP="001F00D6">
      <w:pPr>
        <w:pStyle w:val="Listaszerbekezds"/>
        <w:tabs>
          <w:tab w:val="left" w:pos="0"/>
        </w:tabs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bizottság átruházott hatáskörben:</w:t>
      </w:r>
    </w:p>
    <w:p w14:paraId="4D641070" w14:textId="77777777" w:rsidR="001F00D6" w:rsidRPr="00A5638E" w:rsidRDefault="001F00D6" w:rsidP="001F00D6">
      <w:pPr>
        <w:pStyle w:val="Listaszerbekezds"/>
        <w:numPr>
          <w:ilvl w:val="0"/>
          <w:numId w:val="4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14"/>
      </w:r>
    </w:p>
    <w:p w14:paraId="12D7881C" w14:textId="77777777" w:rsidR="001F00D6" w:rsidRPr="00A5638E" w:rsidRDefault="001F00D6" w:rsidP="001F00D6">
      <w:pPr>
        <w:numPr>
          <w:ilvl w:val="0"/>
          <w:numId w:val="46"/>
        </w:numPr>
        <w:suppressAutoHyphens w:val="0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15"/>
      </w:r>
    </w:p>
    <w:p w14:paraId="718D5177" w14:textId="77777777" w:rsidR="001F00D6" w:rsidRPr="00A5638E" w:rsidRDefault="001F00D6" w:rsidP="001F00D6">
      <w:pPr>
        <w:numPr>
          <w:ilvl w:val="0"/>
          <w:numId w:val="46"/>
        </w:numPr>
        <w:suppressAutoHyphens w:val="0"/>
        <w:spacing w:line="276" w:lineRule="auto"/>
        <w:contextualSpacing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16"/>
      </w:r>
    </w:p>
    <w:p w14:paraId="557B4461" w14:textId="77777777" w:rsidR="001F00D6" w:rsidRPr="00A5638E" w:rsidRDefault="001F00D6" w:rsidP="001F00D6">
      <w:pPr>
        <w:pStyle w:val="Listaszerbekezds"/>
        <w:numPr>
          <w:ilvl w:val="0"/>
          <w:numId w:val="46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17"/>
      </w:r>
    </w:p>
    <w:p w14:paraId="74FB2AB5" w14:textId="77777777" w:rsidR="001F00D6" w:rsidRPr="00A5638E" w:rsidRDefault="001F00D6" w:rsidP="001F00D6">
      <w:pPr>
        <w:pStyle w:val="Listaszerbekezds"/>
        <w:numPr>
          <w:ilvl w:val="0"/>
          <w:numId w:val="46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18"/>
      </w:r>
      <w:r w:rsidRPr="00A5638E">
        <w:rPr>
          <w:rFonts w:ascii="Garamond" w:hAnsi="Garamond"/>
        </w:rPr>
        <w:t xml:space="preserve"> Szigetvár Város Önkormányzata Képviselő-testületének a lakások és helyiségek bérletéről illetve elidegenítéséről szóló 20/2011. (IV.22.) számú önkormányzati rendelete alapján:</w:t>
      </w:r>
    </w:p>
    <w:p w14:paraId="62A24A0D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szociális helyzet alapján a bérlakások bérlőinek kijelölése pályázati eljárás során,</w:t>
      </w:r>
    </w:p>
    <w:p w14:paraId="06FFCEEF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szociális bérlakáshoz való juttatás esetén az elhelyezést a határozott idő lejárta előtt beérkezett kérelemre, újabb két évre meghosszabbíthatja,</w:t>
      </w:r>
    </w:p>
    <w:p w14:paraId="1EB2641E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költségelven megállapított lakbérű lakások bérlőinek kijelölése pályázati eljárás során,</w:t>
      </w:r>
    </w:p>
    <w:p w14:paraId="3CB79CB4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hozzájárul a költségelven megállapított házastársi bérlőtársi szerződés megkötéséhez</w:t>
      </w:r>
    </w:p>
    <w:p w14:paraId="6B037C01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szolgálati lakáshoz juttatásról döntés,</w:t>
      </w:r>
    </w:p>
    <w:p w14:paraId="7FB931AA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szolgálati lakáshoz juttatás esetén az elhelyezést a határozott idő lejárta előtt beérkezett kérelemre, újabb, határozott időre meghosszabbíthatja</w:t>
      </w:r>
    </w:p>
    <w:p w14:paraId="7EB337F9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szolgálati jogviszony megszűnése után, különös méltánylást érdemlő esetben legfeljebb egy évig továbbengedélyezheti a lakáshasználatot;</w:t>
      </w:r>
    </w:p>
    <w:p w14:paraId="3C7736FB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vis maior esetén kijelöli a bérlő személyét,</w:t>
      </w:r>
    </w:p>
    <w:p w14:paraId="448507D6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hozzájárul a rendeletben meghatározott feltételek mellett az Ltv. 22. § (1) bekezdés szerinti tartási szerződés megkötéséhez,</w:t>
      </w:r>
    </w:p>
    <w:p w14:paraId="3E8A6F9D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lastRenderedPageBreak/>
        <w:t>különös méltánylást érdemlő esetben, a rendeletben meghatározott feltételek teljesülése esetén engedélyezheti a házastárs, élettárs vagy gyermek részére a bérleti jogviszony folytatását,</w:t>
      </w:r>
    </w:p>
    <w:p w14:paraId="5FE8AFD4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amennyiben a késedelem a nem lakáscélú helyiségek hasznosítását veszélyeztetné, dönt ezen helyiségek hasznosításáról, mely döntésről a képviselő-testületet következő ülésén tájékoztatja, </w:t>
      </w:r>
    </w:p>
    <w:p w14:paraId="7CAE3107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hozzájárul részletre vétel esetén az ingatlan vevő általi megterheléséhez</w:t>
      </w:r>
    </w:p>
    <w:p w14:paraId="419BD1A7" w14:textId="77777777" w:rsidR="001F00D6" w:rsidRPr="00A5638E" w:rsidRDefault="001F00D6" w:rsidP="001F00D6">
      <w:pPr>
        <w:pStyle w:val="Listaszerbekezds"/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cserelakás biztosítására illetve az ehhez kapcsolódó bérbeadói hozzájárulás megadására jogosult,</w:t>
      </w:r>
    </w:p>
    <w:p w14:paraId="11C6D41B" w14:textId="77777777" w:rsidR="001F00D6" w:rsidRPr="00A5638E" w:rsidRDefault="001F00D6" w:rsidP="001F00D6">
      <w:pPr>
        <w:numPr>
          <w:ilvl w:val="1"/>
          <w:numId w:val="47"/>
        </w:numPr>
        <w:suppressAutoHyphens w:val="0"/>
        <w:spacing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 érvényes lakásbérleti szerződés módosításáról,</w:t>
      </w:r>
    </w:p>
    <w:p w14:paraId="13C3BA85" w14:textId="77777777" w:rsidR="001F00D6" w:rsidRPr="00A5638E" w:rsidRDefault="001F00D6" w:rsidP="001F00D6">
      <w:pPr>
        <w:pStyle w:val="Listaszerbekezds"/>
        <w:ind w:left="0" w:firstLine="99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o)</w:t>
      </w:r>
      <w:r w:rsidRPr="00A5638E">
        <w:rPr>
          <w:rStyle w:val="Lbjegyzet-hivatkozs"/>
          <w:rFonts w:ascii="Garamond" w:hAnsi="Garamond"/>
        </w:rPr>
        <w:footnoteReference w:id="119"/>
      </w:r>
      <w:r w:rsidRPr="00A5638E">
        <w:rPr>
          <w:rFonts w:ascii="Garamond" w:hAnsi="Garamond"/>
        </w:rPr>
        <w:t xml:space="preserve"> dönt lakásbérleti szerződés felbontásáról.</w:t>
      </w:r>
    </w:p>
    <w:p w14:paraId="56D74852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1BFE60FC" w14:textId="77777777" w:rsidR="001F00D6" w:rsidRPr="00A5638E" w:rsidRDefault="001F00D6" w:rsidP="001F00D6">
      <w:pPr>
        <w:pStyle w:val="Listaszerbekezds"/>
        <w:numPr>
          <w:ilvl w:val="0"/>
          <w:numId w:val="46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20"/>
      </w:r>
    </w:p>
    <w:p w14:paraId="08DB6C4E" w14:textId="77777777" w:rsidR="001F00D6" w:rsidRPr="00A5638E" w:rsidRDefault="001F00D6" w:rsidP="001F00D6">
      <w:pPr>
        <w:rPr>
          <w:rFonts w:ascii="Garamond" w:hAnsi="Garamond"/>
        </w:rPr>
      </w:pPr>
    </w:p>
    <w:p w14:paraId="64D6AE1F" w14:textId="77777777" w:rsidR="001F00D6" w:rsidRPr="00A5638E" w:rsidRDefault="001F00D6" w:rsidP="001F00D6">
      <w:pPr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br w:type="page"/>
      </w:r>
    </w:p>
    <w:p w14:paraId="1AE2C789" w14:textId="77777777" w:rsidR="001F00D6" w:rsidRPr="00A5638E" w:rsidRDefault="001F00D6" w:rsidP="001F00D6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4. melléklet</w:t>
      </w:r>
    </w:p>
    <w:p w14:paraId="090D984F" w14:textId="77777777" w:rsidR="001F00D6" w:rsidRPr="00A5638E" w:rsidRDefault="001F00D6" w:rsidP="001F00D6">
      <w:pPr>
        <w:pStyle w:val="Szvegtrzs"/>
        <w:spacing w:before="240" w:after="48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BECEFA, ZSIBÓT TELEPÜLÉSRÉSZI ÖNKORMÁNYZATOKMŰKÖDÉSI SZABÁLYZATA BECEFA RÉSZÖNKORMÁNYZAT MŰKÖDÉSI SZABÁLYZATA</w:t>
      </w:r>
    </w:p>
    <w:p w14:paraId="6998B164" w14:textId="77777777" w:rsidR="001F00D6" w:rsidRPr="00A5638E" w:rsidRDefault="001F00D6" w:rsidP="001F00D6">
      <w:pPr>
        <w:pStyle w:val="Listaszerbekezds"/>
        <w:ind w:left="0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BECEFA, ZSIBÓT TELEPÜLÉSRÉSZI ÖNKORMÁNYZATOK</w:t>
      </w:r>
    </w:p>
    <w:p w14:paraId="21DA26FE" w14:textId="77777777" w:rsidR="001F00D6" w:rsidRPr="00A5638E" w:rsidRDefault="001F00D6" w:rsidP="001F00D6">
      <w:pPr>
        <w:pStyle w:val="Listaszerbekezds"/>
        <w:ind w:left="0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MŰKÖDÉSI SZABÁLYZATA</w:t>
      </w:r>
    </w:p>
    <w:p w14:paraId="491693B2" w14:textId="77777777" w:rsidR="001F00D6" w:rsidRPr="00A5638E" w:rsidRDefault="001F00D6" w:rsidP="001F00D6">
      <w:pPr>
        <w:pStyle w:val="Listaszerbekezds"/>
        <w:ind w:left="0"/>
        <w:jc w:val="center"/>
        <w:rPr>
          <w:rFonts w:ascii="Garamond" w:hAnsi="Garamond"/>
          <w:b/>
        </w:rPr>
      </w:pPr>
    </w:p>
    <w:p w14:paraId="022D0110" w14:textId="77777777" w:rsidR="001F00D6" w:rsidRPr="00A5638E" w:rsidRDefault="001F00D6" w:rsidP="001F00D6">
      <w:pPr>
        <w:pStyle w:val="Listaszerbekezds"/>
        <w:ind w:left="0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BECEFA RÉSZÖNKORMÁNYZAT MŰKÖDÉSI SZABÁLYZATA</w:t>
      </w:r>
    </w:p>
    <w:p w14:paraId="138E7DC9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</w:rPr>
      </w:pPr>
    </w:p>
    <w:p w14:paraId="5C7C399F" w14:textId="77777777" w:rsidR="001F00D6" w:rsidRPr="00A5638E" w:rsidRDefault="001F00D6" w:rsidP="001F00D6">
      <w:pPr>
        <w:tabs>
          <w:tab w:val="left" w:pos="5040"/>
        </w:tabs>
        <w:spacing w:before="120" w:after="240" w:line="240" w:lineRule="atLeast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I. Szervezete</w:t>
      </w:r>
    </w:p>
    <w:p w14:paraId="24BB830C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vezetője a településrész mindenkori képviselője.</w:t>
      </w:r>
    </w:p>
    <w:p w14:paraId="489F279E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két tagját a Képviselő-testület a képviselői ciklus idejére választja a településrészi gyűlés ajánlásának megfelelően az önkormányzati választásokat követő 60 napon belül.</w:t>
      </w:r>
    </w:p>
    <w:p w14:paraId="1CBFC473" w14:textId="77777777" w:rsidR="001F00D6" w:rsidRPr="00A5638E" w:rsidRDefault="001F00D6" w:rsidP="001F00D6">
      <w:pPr>
        <w:tabs>
          <w:tab w:val="left" w:pos="5040"/>
        </w:tabs>
        <w:spacing w:line="240" w:lineRule="atLeast"/>
        <w:rPr>
          <w:rFonts w:ascii="Garamond" w:hAnsi="Garamond"/>
          <w:b/>
        </w:rPr>
      </w:pPr>
    </w:p>
    <w:p w14:paraId="03E02069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II. Működése</w:t>
      </w:r>
    </w:p>
    <w:p w14:paraId="48480B33" w14:textId="77777777" w:rsidR="001F00D6" w:rsidRPr="00A5638E" w:rsidRDefault="001F00D6" w:rsidP="001F00D6">
      <w:pPr>
        <w:tabs>
          <w:tab w:val="left" w:pos="5040"/>
        </w:tabs>
        <w:spacing w:line="240" w:lineRule="atLeast"/>
        <w:rPr>
          <w:rFonts w:ascii="Garamond" w:hAnsi="Garamond"/>
          <w:b/>
        </w:rPr>
      </w:pPr>
    </w:p>
    <w:p w14:paraId="0EE28011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szükség szerint, de évente legalább tíz ülést tart, összhangban a Képviselő-testületi ülések rendjével.</w:t>
      </w:r>
    </w:p>
    <w:p w14:paraId="2257CC2B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ülését a vezetője hívja össze, tartós akadályoztatása esetén az általa megbízott részönkormányzat tagja.</w:t>
      </w:r>
    </w:p>
    <w:p w14:paraId="1D4045BF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ülést úgy kell összehívni, hogy arról az érintettek legalább </w:t>
      </w:r>
      <w:r>
        <w:rPr>
          <w:rFonts w:ascii="Garamond" w:hAnsi="Garamond"/>
        </w:rPr>
        <w:t>3</w:t>
      </w:r>
      <w:r>
        <w:rPr>
          <w:rStyle w:val="Lbjegyzet-hivatkozs"/>
          <w:rFonts w:ascii="Garamond" w:hAnsi="Garamond"/>
        </w:rPr>
        <w:footnoteReference w:id="121"/>
      </w:r>
      <w:r w:rsidRPr="00A5638E">
        <w:rPr>
          <w:rFonts w:ascii="Garamond" w:hAnsi="Garamond"/>
        </w:rPr>
        <w:t xml:space="preserve"> naptári nappal korábban tudomást szerezzenek. A meghívás történhet írásban és más módon is, de a meghívással egy időben közölni kell a tárgyalandó napirendeket is. Pénzügyi tárgyú előterjesztés csak írásos formában terjeszthető elő.</w:t>
      </w:r>
    </w:p>
    <w:p w14:paraId="45C065BC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határozatképes, ha ülésén a tagok több mint fele jelen van. Döntéseit szótöbbséggel hozza.</w:t>
      </w:r>
    </w:p>
    <w:p w14:paraId="010BC3BA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üléseiről jegyzőkönyvet kell készíteni, és egy példányát le kell fűzni, egy példányát pedig a jegyzőhöz kell továbbítani.</w:t>
      </w:r>
    </w:p>
    <w:p w14:paraId="3B6075A9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döntéseket évente kezdődő sorszámmal, külön kell nyilvántartani, és lefűzve megőrizni. Az anyagok eredeti példányát a részönkormányzat vezetője köteles haladéktalanul a Polgármesteri Hivatal irattárába őrzésre leadni. </w:t>
      </w:r>
    </w:p>
    <w:p w14:paraId="7E8EABFC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köteles évente legalább egy alkalommal települési gyűlést tartani, és tájékoztatni a településrész lakóit az önkormányzat lényegesebb döntéseiről, a településrészt érintő határozatairól, illetve a részönkormányzat munkájáról.</w:t>
      </w:r>
    </w:p>
    <w:p w14:paraId="4268D4D0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településrészi gyűlésen kell meghatározni azokat a feladatokat, amelyekre a településrészi önkormányzat részére átengedett önkormányzati pénzeszközök felhasználásra kerülhetnek.</w:t>
      </w:r>
    </w:p>
    <w:p w14:paraId="4AB9098D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településrész számára átengedett önkormányzati pénzeszközök felhasználásáról a részönkormányzat a lakosság véleményének kikérése után minősített többséggel dönt. A döntés alapján felhasználható pénzeszközök tekintetében a részönkormányzat vezetője utalványozási joggal rendelkezik.</w:t>
      </w:r>
    </w:p>
    <w:p w14:paraId="37B045D5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Szervezeti és Működési Szabályzata 49-57. §-ában a településrészi önkormányzatok létrehozása, működése részletesen szabályozva van.</w:t>
      </w:r>
    </w:p>
    <w:p w14:paraId="0073CD88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működésére alkalmazandók az önkormányzati bizottságok működési szabályzatai.</w:t>
      </w:r>
    </w:p>
    <w:p w14:paraId="75A08304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részönkormányzatok feladatköréről és hatásköréről az önkormányzat SZMSZ-ének 5. sz. melléklete rendelkezik.</w:t>
      </w:r>
    </w:p>
    <w:p w14:paraId="29CF1B87" w14:textId="77777777" w:rsidR="001F00D6" w:rsidRPr="00A5638E" w:rsidRDefault="001F00D6" w:rsidP="001F00D6">
      <w:pPr>
        <w:tabs>
          <w:tab w:val="left" w:pos="5040"/>
        </w:tabs>
        <w:spacing w:before="120"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fenti szabályok együttesen alkalmazva adják a településrészi önkormányzat SZMSZ-ét.</w:t>
      </w:r>
    </w:p>
    <w:p w14:paraId="095FDECA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</w:rPr>
      </w:pPr>
    </w:p>
    <w:p w14:paraId="3DF2AF91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</w:rPr>
      </w:pPr>
    </w:p>
    <w:p w14:paraId="224632C2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</w:rPr>
      </w:pPr>
    </w:p>
    <w:p w14:paraId="7A15F139" w14:textId="77777777" w:rsidR="001F00D6" w:rsidRDefault="001F00D6" w:rsidP="001F00D6">
      <w:pPr>
        <w:spacing w:line="240" w:lineRule="atLeast"/>
        <w:jc w:val="center"/>
        <w:rPr>
          <w:rFonts w:ascii="Garamond" w:hAnsi="Garamond"/>
          <w:b/>
        </w:rPr>
      </w:pPr>
    </w:p>
    <w:p w14:paraId="36D4131D" w14:textId="77777777" w:rsidR="001F00D6" w:rsidRPr="00A5638E" w:rsidRDefault="001F00D6" w:rsidP="001F00D6">
      <w:pPr>
        <w:spacing w:line="240" w:lineRule="atLeast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ZSIBÓT RÉSZÖNKORMÁNYZAT MŰKÖDÉSI SZABÁLYZATA</w:t>
      </w:r>
    </w:p>
    <w:p w14:paraId="00EE1FAC" w14:textId="77777777" w:rsidR="001F00D6" w:rsidRPr="00A5638E" w:rsidRDefault="001F00D6" w:rsidP="001F00D6">
      <w:pPr>
        <w:tabs>
          <w:tab w:val="left" w:pos="5040"/>
        </w:tabs>
        <w:spacing w:before="360" w:after="240" w:line="240" w:lineRule="atLeast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I. Szervezete</w:t>
      </w:r>
    </w:p>
    <w:p w14:paraId="4A41BEAF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vezetője a településrész mindenkori képviselője.</w:t>
      </w:r>
    </w:p>
    <w:p w14:paraId="573D1811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négy tagját a Képviselő-testület a képviselői ciklus idejére választja a településrészi gyűlés ajánlásának megfelelően az önkormányzati választásokat követő 60 napon belül.</w:t>
      </w:r>
    </w:p>
    <w:p w14:paraId="5DD116F8" w14:textId="77777777" w:rsidR="001F00D6" w:rsidRPr="00A5638E" w:rsidRDefault="001F00D6" w:rsidP="001F00D6">
      <w:pPr>
        <w:tabs>
          <w:tab w:val="left" w:pos="5040"/>
        </w:tabs>
        <w:spacing w:before="360" w:after="240" w:line="240" w:lineRule="atLeast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II. Működése</w:t>
      </w:r>
    </w:p>
    <w:p w14:paraId="396B1D48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szükség szerint, de évente legalább tíz ülést tart, összhangban a Képviselő-testületi ülések rendjével.</w:t>
      </w:r>
    </w:p>
    <w:p w14:paraId="5D4F304A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ülését a vezetője hívja össze, tartós akadályoztatása esetén az általa megbízott részönkormányzat tagja.</w:t>
      </w:r>
    </w:p>
    <w:p w14:paraId="41FC7E9E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ülést úgy kell összehívni, hogy arról az érintettek legalább </w:t>
      </w:r>
      <w:r>
        <w:rPr>
          <w:rFonts w:ascii="Garamond" w:hAnsi="Garamond"/>
        </w:rPr>
        <w:t>3</w:t>
      </w:r>
      <w:r>
        <w:rPr>
          <w:rStyle w:val="Lbjegyzet-hivatkozs"/>
          <w:rFonts w:ascii="Garamond" w:hAnsi="Garamond"/>
        </w:rPr>
        <w:footnoteReference w:id="122"/>
      </w:r>
      <w:r w:rsidRPr="00A5638E">
        <w:rPr>
          <w:rFonts w:ascii="Garamond" w:hAnsi="Garamond"/>
        </w:rPr>
        <w:t xml:space="preserve"> naptári nappal korábban tudomást szerezzenek. A meghívás történhet írásban és más módon is, de a meghívással egy időben közölni kell a tárgyalandó napirendeket is. Pénzügyi tárgyú előterjesztés csak írásos formában terjeszthető elő.</w:t>
      </w:r>
    </w:p>
    <w:p w14:paraId="0E925748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határozatképes, ha ülésén a tagok több mint fele jelen van. Döntéseit szótöbbséggel hozza.</w:t>
      </w:r>
    </w:p>
    <w:p w14:paraId="1F2B1D81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üléseiről feljegyzést kell készíteni, és egy példányát le kell fűzni, egy példányát pedig a jegyzőhöz kell továbbítani.</w:t>
      </w:r>
    </w:p>
    <w:p w14:paraId="5417A81E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döntéseket évente kezdődő sorszámmal, külön kell nyilvántartani, és lefűzve megőrizni. Az anyagok eredeti példányát a részönkormányzat vezetője köteles haladéktalanul a Polgármesteri Hivatal irattárába őrzésre leadni. </w:t>
      </w:r>
    </w:p>
    <w:p w14:paraId="2A9960F7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köteles évente legalább egy alkalommal települési gyűlést tartani, és tájékoztatni a településrész lakóit az önkormányzat lényegesebb döntéseiről, a településrészt érintő határozatairól, illetve a részönkormányzat munkájáról.</w:t>
      </w:r>
    </w:p>
    <w:p w14:paraId="5929A3F1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településrészi gyűlésen kell meghatározni azokat a feladatokat, amelyekre a településrészi önkormányzat részére átengedett önkormányzati pénzeszközök felhasználásra kerülhetnek.</w:t>
      </w:r>
    </w:p>
    <w:p w14:paraId="2D8347F1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településrész számára átengedett önkormányzati pénzeszközök felhasználásáról a részönkormányzat a lakosság véleményének kikérése után minősített többséggel dönt. A döntés alapján felhasználható pénzeszközök tekintetében a részönkormányzat vezetője utalványozási joggal rendelkezik.</w:t>
      </w:r>
    </w:p>
    <w:p w14:paraId="206BB7E7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önkormányzat Szervezeti és Működési Szabályzata 49-57. §-ában a településrészi önkormányzatok létrehozása, működése részletesen szabályozva van.</w:t>
      </w:r>
    </w:p>
    <w:p w14:paraId="5F7ADA1B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működésére alkalmazandók az önkormányzati bizottságok működési szabályzatai.</w:t>
      </w:r>
    </w:p>
    <w:p w14:paraId="070E18B3" w14:textId="77777777" w:rsidR="001F00D6" w:rsidRPr="00A5638E" w:rsidRDefault="001F00D6" w:rsidP="001F00D6">
      <w:pPr>
        <w:tabs>
          <w:tab w:val="left" w:pos="5040"/>
        </w:tabs>
        <w:spacing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részönkormányzatok feladatköréről és hatásköréről az önkormányzat SZMSZ-ének 5. sz. melléklete</w:t>
      </w:r>
      <w:r w:rsidRPr="00A5638E">
        <w:rPr>
          <w:rFonts w:ascii="Garamond" w:hAnsi="Garamond"/>
          <w:b/>
        </w:rPr>
        <w:t xml:space="preserve"> </w:t>
      </w:r>
      <w:r w:rsidRPr="00A5638E">
        <w:rPr>
          <w:rFonts w:ascii="Garamond" w:hAnsi="Garamond"/>
        </w:rPr>
        <w:t>rendelkezik.</w:t>
      </w:r>
    </w:p>
    <w:p w14:paraId="42D64B2B" w14:textId="77777777" w:rsidR="001F00D6" w:rsidRPr="00A5638E" w:rsidRDefault="001F00D6" w:rsidP="001F00D6">
      <w:pPr>
        <w:tabs>
          <w:tab w:val="left" w:pos="5040"/>
        </w:tabs>
        <w:spacing w:before="120" w:line="240" w:lineRule="atLeast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Fenti szabályok együttesen alkalmazva adják a településrészi önkormányzat SZMSZ-ét.</w:t>
      </w:r>
    </w:p>
    <w:p w14:paraId="320E76AE" w14:textId="77777777" w:rsidR="001F00D6" w:rsidRPr="00A5638E" w:rsidRDefault="001F00D6" w:rsidP="001F00D6">
      <w:pPr>
        <w:pStyle w:val="Szvegtrzs"/>
        <w:spacing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6FEBC4AE" w14:textId="77777777" w:rsidR="001F00D6" w:rsidRPr="00A5638E" w:rsidRDefault="001F00D6" w:rsidP="001F00D6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5. melléklet</w:t>
      </w:r>
    </w:p>
    <w:p w14:paraId="42E52E63" w14:textId="77777777" w:rsidR="001F00D6" w:rsidRPr="00A5638E" w:rsidRDefault="001F00D6" w:rsidP="001F00D6">
      <w:pPr>
        <w:spacing w:line="100" w:lineRule="atLeast"/>
        <w:jc w:val="right"/>
        <w:rPr>
          <w:rFonts w:ascii="Garamond" w:hAnsi="Garamond"/>
          <w:b/>
          <w:i/>
        </w:rPr>
      </w:pPr>
      <w:r w:rsidRPr="00A5638E">
        <w:rPr>
          <w:rFonts w:ascii="Garamond" w:hAnsi="Garamond"/>
          <w:b/>
          <w:i/>
        </w:rPr>
        <w:t>Az SZMSZ 5. számú melléklete</w:t>
      </w:r>
    </w:p>
    <w:p w14:paraId="6D316A72" w14:textId="77777777" w:rsidR="001F00D6" w:rsidRPr="00A5638E" w:rsidRDefault="001F00D6" w:rsidP="001F00D6">
      <w:pPr>
        <w:spacing w:line="100" w:lineRule="atLeast"/>
        <w:jc w:val="right"/>
        <w:rPr>
          <w:rFonts w:ascii="Garamond" w:hAnsi="Garamond"/>
          <w:b/>
          <w:i/>
        </w:rPr>
      </w:pPr>
    </w:p>
    <w:p w14:paraId="1BCD997E" w14:textId="77777777" w:rsidR="001F00D6" w:rsidRPr="00A5638E" w:rsidRDefault="001F00D6" w:rsidP="001F00D6">
      <w:pPr>
        <w:pStyle w:val="Cmsor1"/>
        <w:jc w:val="center"/>
        <w:rPr>
          <w:rFonts w:ascii="Garamond" w:hAnsi="Garamond"/>
          <w:sz w:val="24"/>
          <w:szCs w:val="24"/>
        </w:rPr>
      </w:pPr>
      <w:bookmarkStart w:id="11" w:name="_Toc184531290"/>
      <w:r w:rsidRPr="00A5638E">
        <w:rPr>
          <w:rFonts w:ascii="Garamond" w:hAnsi="Garamond"/>
          <w:sz w:val="24"/>
          <w:szCs w:val="24"/>
        </w:rPr>
        <w:t>A TELEPÜLÉSRÉSZI ÖNKORMÁNYZATOK FELADAT- ÉS HATÁSKÖRE</w:t>
      </w:r>
      <w:bookmarkEnd w:id="11"/>
    </w:p>
    <w:p w14:paraId="398636D6" w14:textId="77777777" w:rsidR="001F00D6" w:rsidRPr="00A5638E" w:rsidRDefault="001F00D6" w:rsidP="001F00D6">
      <w:pPr>
        <w:spacing w:before="600" w:after="12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I. A részönkormányzatok általános feladat- és hatásköre</w:t>
      </w:r>
    </w:p>
    <w:p w14:paraId="6CF29531" w14:textId="77777777" w:rsidR="001F00D6" w:rsidRPr="00A5638E" w:rsidRDefault="001F00D6" w:rsidP="001F00D6">
      <w:pPr>
        <w:widowControl w:val="0"/>
        <w:numPr>
          <w:ilvl w:val="0"/>
          <w:numId w:val="49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Képviselik és védik a városrészben lakók érdekeit.</w:t>
      </w:r>
    </w:p>
    <w:p w14:paraId="315276C2" w14:textId="77777777" w:rsidR="001F00D6" w:rsidRPr="00A5638E" w:rsidRDefault="001F00D6" w:rsidP="001F00D6">
      <w:pPr>
        <w:widowControl w:val="0"/>
        <w:numPr>
          <w:ilvl w:val="0"/>
          <w:numId w:val="49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Megvitathatnak minden olyan önkormányzati hatáskörbe tartozó kérdést, amely a településrészeket érinti.</w:t>
      </w:r>
    </w:p>
    <w:p w14:paraId="43A2B0FD" w14:textId="77777777" w:rsidR="001F00D6" w:rsidRPr="00A5638E" w:rsidRDefault="001F00D6" w:rsidP="001F00D6">
      <w:pPr>
        <w:widowControl w:val="0"/>
        <w:numPr>
          <w:ilvl w:val="0"/>
          <w:numId w:val="49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Kezdeményezhetik bármely ügynek a Képviselő-testület vagy bizottság általi megtárgyalását. (A bizottságok kötelesek a kezdeményezést megtárgyalni.)</w:t>
      </w:r>
    </w:p>
    <w:p w14:paraId="536CC2CF" w14:textId="77777777" w:rsidR="001F00D6" w:rsidRPr="00A5638E" w:rsidRDefault="001F00D6" w:rsidP="001F00D6">
      <w:pPr>
        <w:widowControl w:val="0"/>
        <w:numPr>
          <w:ilvl w:val="0"/>
          <w:numId w:val="49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rendeletalkotást kezdeményezhetnek.</w:t>
      </w:r>
    </w:p>
    <w:p w14:paraId="0E7A646E" w14:textId="77777777" w:rsidR="001F00D6" w:rsidRPr="00A5638E" w:rsidRDefault="001F00D6" w:rsidP="001F00D6">
      <w:pPr>
        <w:widowControl w:val="0"/>
        <w:numPr>
          <w:ilvl w:val="0"/>
          <w:numId w:val="49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Tanácskozási joggal részt vehetnek a Képviselő-testület és az önkormányzati bizottságok ülésein a részönkormányzatokat érintő napirendek tárgyalásánál.</w:t>
      </w:r>
    </w:p>
    <w:p w14:paraId="086B92A7" w14:textId="77777777" w:rsidR="001F00D6" w:rsidRPr="00A5638E" w:rsidRDefault="001F00D6" w:rsidP="001F00D6">
      <w:pPr>
        <w:widowControl w:val="0"/>
        <w:numPr>
          <w:ilvl w:val="0"/>
          <w:numId w:val="49"/>
        </w:numPr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23"/>
      </w:r>
      <w:r w:rsidRPr="00A5638E">
        <w:rPr>
          <w:rFonts w:ascii="Garamond" w:hAnsi="Garamond"/>
        </w:rPr>
        <w:t>Helyi népszavazást kezdeményezhetnek a polgármesternél.</w:t>
      </w:r>
    </w:p>
    <w:p w14:paraId="21E5B71C" w14:textId="77777777" w:rsidR="001F00D6" w:rsidRPr="00A5638E" w:rsidRDefault="001F00D6" w:rsidP="001F00D6">
      <w:pPr>
        <w:widowControl w:val="0"/>
        <w:numPr>
          <w:ilvl w:val="0"/>
          <w:numId w:val="50"/>
        </w:numPr>
        <w:spacing w:before="240" w:after="120"/>
        <w:ind w:left="284" w:hanging="284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részönkormányzatok átruházott hatásköre</w:t>
      </w:r>
    </w:p>
    <w:p w14:paraId="04AE679F" w14:textId="77777777" w:rsidR="001F00D6" w:rsidRPr="00A5638E" w:rsidRDefault="001F00D6" w:rsidP="001F00D6">
      <w:pPr>
        <w:widowControl w:val="0"/>
        <w:numPr>
          <w:ilvl w:val="0"/>
          <w:numId w:val="51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Megvitatják az éves költségvetés településrészt érintő tervezetét.</w:t>
      </w:r>
    </w:p>
    <w:p w14:paraId="31C9E5F3" w14:textId="77777777" w:rsidR="001F00D6" w:rsidRPr="00A5638E" w:rsidRDefault="001F00D6" w:rsidP="001F00D6">
      <w:pPr>
        <w:widowControl w:val="0"/>
        <w:numPr>
          <w:ilvl w:val="0"/>
          <w:numId w:val="51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Közreműködnek azoknak a városrészi fórumoknak a megszervezésében, amelyek megtartását az önkormányzat kezdeményezte.</w:t>
      </w:r>
    </w:p>
    <w:p w14:paraId="2987750B" w14:textId="77777777" w:rsidR="001F00D6" w:rsidRPr="00A5638E" w:rsidRDefault="001F00D6" w:rsidP="001F00D6">
      <w:pPr>
        <w:widowControl w:val="0"/>
        <w:numPr>
          <w:ilvl w:val="0"/>
          <w:numId w:val="51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Döntenek a költségvetésben a részönkormányzatok számára jóváhagyott pénzösszeg felhasználásáról.</w:t>
      </w:r>
    </w:p>
    <w:p w14:paraId="4CA1F1B3" w14:textId="77777777" w:rsidR="001F00D6" w:rsidRPr="00A5638E" w:rsidRDefault="001F00D6" w:rsidP="001F00D6">
      <w:pPr>
        <w:pStyle w:val="Listaszerbekezds"/>
        <w:numPr>
          <w:ilvl w:val="0"/>
          <w:numId w:val="51"/>
        </w:numPr>
        <w:suppressAutoHyphens w:val="0"/>
        <w:contextualSpacing w:val="0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24"/>
      </w:r>
      <w:r w:rsidRPr="00A5638E">
        <w:rPr>
          <w:rFonts w:ascii="Garamond" w:hAnsi="Garamond"/>
        </w:rPr>
        <w:t>A részönkormányzatok területén közcélú munkát szervezhetnek.</w:t>
      </w:r>
    </w:p>
    <w:p w14:paraId="7BC23D89" w14:textId="77777777" w:rsidR="001F00D6" w:rsidRPr="00A5638E" w:rsidRDefault="001F00D6" w:rsidP="001F00D6">
      <w:pPr>
        <w:widowControl w:val="0"/>
        <w:numPr>
          <w:ilvl w:val="0"/>
          <w:numId w:val="51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Kijelölik a részönkormányzatok területén a szemétgyűjtő helyeket, a szemétszállító konténerek helyét és figyelemmel kísérik a környezetvédelmi szabályok betartását.</w:t>
      </w:r>
    </w:p>
    <w:p w14:paraId="65BFA4FB" w14:textId="77777777" w:rsidR="001F00D6" w:rsidRPr="00A5638E" w:rsidRDefault="001F00D6" w:rsidP="001F00D6">
      <w:pPr>
        <w:widowControl w:val="0"/>
        <w:numPr>
          <w:ilvl w:val="0"/>
          <w:numId w:val="51"/>
        </w:numPr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25"/>
      </w:r>
    </w:p>
    <w:p w14:paraId="042926E6" w14:textId="77777777" w:rsidR="001F00D6" w:rsidRPr="00A5638E" w:rsidRDefault="001F00D6" w:rsidP="001F00D6">
      <w:pPr>
        <w:spacing w:before="240" w:after="12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III. A részönkormányzatok javaslattételi joga</w:t>
      </w:r>
    </w:p>
    <w:p w14:paraId="39C606BE" w14:textId="77777777" w:rsidR="001F00D6" w:rsidRPr="00A5638E" w:rsidRDefault="001F00D6" w:rsidP="001F00D6">
      <w:pPr>
        <w:widowControl w:val="0"/>
        <w:numPr>
          <w:ilvl w:val="0"/>
          <w:numId w:val="52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Javaslatot tehetnek városi kitüntetés vagy díj adományozására.</w:t>
      </w:r>
    </w:p>
    <w:p w14:paraId="7CFD81E8" w14:textId="77777777" w:rsidR="001F00D6" w:rsidRPr="00A5638E" w:rsidRDefault="001F00D6" w:rsidP="001F00D6">
      <w:pPr>
        <w:widowControl w:val="0"/>
        <w:numPr>
          <w:ilvl w:val="0"/>
          <w:numId w:val="52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Minden év december 31-ig tételes javaslatot dolgoznak ki és terjesztenek a Képviselő-testület elé a részönkormányzat számára biztosított költségvetési összeg következő évi felhasználására.</w:t>
      </w:r>
    </w:p>
    <w:p w14:paraId="246DAE26" w14:textId="77777777" w:rsidR="001F00D6" w:rsidRPr="00A5638E" w:rsidRDefault="001F00D6" w:rsidP="001F00D6">
      <w:pPr>
        <w:spacing w:before="240" w:after="12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IV. A településrészi önkormányzat vezetőjének feladatai</w:t>
      </w:r>
    </w:p>
    <w:p w14:paraId="1EBEADDD" w14:textId="77777777" w:rsidR="001F00D6" w:rsidRPr="00A5638E" w:rsidRDefault="001F00D6" w:rsidP="001F00D6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részönkormányzatok munkájának szervezése, irányítása, az ülések levezetése.</w:t>
      </w:r>
    </w:p>
    <w:p w14:paraId="1420CAC2" w14:textId="77777777" w:rsidR="001F00D6" w:rsidRPr="00A5638E" w:rsidRDefault="001F00D6" w:rsidP="001F00D6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 ügyrendjének kidolgozása.</w:t>
      </w:r>
    </w:p>
    <w:p w14:paraId="490F354A" w14:textId="77777777" w:rsidR="001F00D6" w:rsidRPr="00A5638E" w:rsidRDefault="001F00D6" w:rsidP="001F00D6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Beszámoló elkészítése a költségvetési zárszámadással egyidőben a részönkormányzatoknak átengedett pénzeszközök felhasználásáról.</w:t>
      </w:r>
    </w:p>
    <w:p w14:paraId="677C364A" w14:textId="77777777" w:rsidR="001F00D6" w:rsidRPr="00A5638E" w:rsidRDefault="001F00D6" w:rsidP="001F00D6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Kapcsolattartás az önkormányzati, állami, társadalmi szervekkel, az érdekképviseletekkel, civil szervezetekkel, önkormányzati intézményekkel, a Polgármesteri Hivatallal.</w:t>
      </w:r>
    </w:p>
    <w:p w14:paraId="233BAFFE" w14:textId="77777777" w:rsidR="001F00D6" w:rsidRPr="00A5638E" w:rsidRDefault="001F00D6" w:rsidP="001F00D6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Évente legalább egy alkalommal lakossági fórumon számol be a részönkormányzatok munkájáról.</w:t>
      </w:r>
    </w:p>
    <w:p w14:paraId="43DB6775" w14:textId="77777777" w:rsidR="001F00D6" w:rsidRPr="00A5638E" w:rsidRDefault="001F00D6" w:rsidP="001F00D6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Tájékoztatja a részönkormányzat tagjait és rajtuk keresztül a lakosságot a településrészeket érintő önkormányzati döntésekről.</w:t>
      </w:r>
    </w:p>
    <w:p w14:paraId="531CD895" w14:textId="77777777" w:rsidR="001F00D6" w:rsidRPr="00A5638E" w:rsidRDefault="001F00D6" w:rsidP="001F00D6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Az önkormányzat munkatervében foglaltak szerint beszámol a Képviselő-testület előtt a </w:t>
      </w:r>
      <w:r w:rsidRPr="00A5638E">
        <w:rPr>
          <w:rFonts w:ascii="Garamond" w:hAnsi="Garamond"/>
        </w:rPr>
        <w:lastRenderedPageBreak/>
        <w:t>részönkormányzatok munkájáról.</w:t>
      </w:r>
    </w:p>
    <w:p w14:paraId="14ADA73F" w14:textId="77777777" w:rsidR="001F00D6" w:rsidRPr="00A5638E" w:rsidRDefault="001F00D6" w:rsidP="001F00D6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26"/>
      </w:r>
    </w:p>
    <w:p w14:paraId="64F5CA91" w14:textId="77777777" w:rsidR="001F00D6" w:rsidRPr="00A5638E" w:rsidRDefault="001F00D6" w:rsidP="001F00D6">
      <w:pPr>
        <w:widowControl w:val="0"/>
        <w:numPr>
          <w:ilvl w:val="0"/>
          <w:numId w:val="53"/>
        </w:numPr>
        <w:tabs>
          <w:tab w:val="left" w:pos="849"/>
        </w:tabs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részönkormányzatok döntéséről tájékoztatja a Képviselő-testületet.</w:t>
      </w:r>
    </w:p>
    <w:p w14:paraId="4468FCBC" w14:textId="77777777" w:rsidR="001F00D6" w:rsidRPr="00A5638E" w:rsidRDefault="001F00D6" w:rsidP="001F00D6">
      <w:pPr>
        <w:widowControl w:val="0"/>
        <w:ind w:left="360" w:hanging="360"/>
        <w:jc w:val="both"/>
        <w:rPr>
          <w:rFonts w:ascii="Garamond" w:hAnsi="Garamond"/>
        </w:rPr>
      </w:pPr>
      <w:smartTag w:uri="urn:schemas-microsoft-com:office:smarttags" w:element="metricconverter">
        <w:smartTagPr>
          <w:attr w:name="ProductID" w:val="10. A"/>
        </w:smartTagPr>
        <w:r w:rsidRPr="00A5638E">
          <w:rPr>
            <w:rFonts w:ascii="Garamond" w:hAnsi="Garamond"/>
          </w:rPr>
          <w:t>10. A</w:t>
        </w:r>
      </w:smartTag>
      <w:r w:rsidRPr="00A5638E">
        <w:rPr>
          <w:rFonts w:ascii="Garamond" w:hAnsi="Garamond"/>
        </w:rPr>
        <w:t xml:space="preserve"> Polgármesteri Hivatal Titkárságával elkészítteti a részönkormányzati ülések jegyzőkönyveit. A jegyzőkönyveket aláírásával hitelesíti és 2 (kettő) példányát a jegyzőnek átadja, 1 (egy) példányát pedig lefűzve megőrzi.</w:t>
      </w:r>
    </w:p>
    <w:p w14:paraId="0AB48CE5" w14:textId="77777777" w:rsidR="001F00D6" w:rsidRPr="00A5638E" w:rsidRDefault="001F00D6" w:rsidP="001F00D6">
      <w:pPr>
        <w:ind w:left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jegyzőkönyv 1 (egy) példányát a jegyző útján a Baranya </w:t>
      </w:r>
      <w:r>
        <w:rPr>
          <w:rFonts w:ascii="Garamond" w:hAnsi="Garamond"/>
        </w:rPr>
        <w:t>Vármegyei</w:t>
      </w:r>
      <w:r>
        <w:rPr>
          <w:rStyle w:val="Lbjegyzet-hivatkozs"/>
          <w:rFonts w:ascii="Garamond" w:hAnsi="Garamond"/>
        </w:rPr>
        <w:footnoteReference w:id="127"/>
      </w:r>
      <w:r w:rsidRPr="00A5638E">
        <w:rPr>
          <w:rFonts w:ascii="Garamond" w:hAnsi="Garamond"/>
        </w:rPr>
        <w:t xml:space="preserve"> Kormányhivatalhoz felterjeszti.</w:t>
      </w:r>
    </w:p>
    <w:p w14:paraId="4B8DE370" w14:textId="77777777" w:rsidR="001F00D6" w:rsidRPr="00A5638E" w:rsidRDefault="001F00D6" w:rsidP="001F00D6">
      <w:pPr>
        <w:widowControl w:val="0"/>
        <w:numPr>
          <w:ilvl w:val="0"/>
          <w:numId w:val="54"/>
        </w:numPr>
        <w:spacing w:before="240" w:after="120"/>
        <w:ind w:left="284" w:hanging="284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Az alábbi ügyekben véleményezési joga van a részönkormányzatoknak</w:t>
      </w:r>
    </w:p>
    <w:p w14:paraId="1D5B2D03" w14:textId="77777777" w:rsidR="001F00D6" w:rsidRPr="00A5638E" w:rsidRDefault="001F00D6" w:rsidP="001F00D6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Településrendezés, településfejlesztés;</w:t>
      </w:r>
    </w:p>
    <w:p w14:paraId="4DDA8017" w14:textId="77777777" w:rsidR="001F00D6" w:rsidRPr="00A5638E" w:rsidRDefault="001F00D6" w:rsidP="001F00D6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épített és természeti környezet védelme;</w:t>
      </w:r>
    </w:p>
    <w:p w14:paraId="5270CE71" w14:textId="77777777" w:rsidR="001F00D6" w:rsidRPr="00A5638E" w:rsidRDefault="001F00D6" w:rsidP="001F00D6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Vízvezetés, csatornázás, csapadékvíz elvezetése;</w:t>
      </w:r>
    </w:p>
    <w:p w14:paraId="4CACA7F5" w14:textId="77777777" w:rsidR="001F00D6" w:rsidRPr="00A5638E" w:rsidRDefault="001F00D6" w:rsidP="001F00D6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közutak és műtárgyaik, a közterületek fenntartása;</w:t>
      </w:r>
    </w:p>
    <w:p w14:paraId="16B432DB" w14:textId="77777777" w:rsidR="001F00D6" w:rsidRPr="00A5638E" w:rsidRDefault="001F00D6" w:rsidP="001F00D6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tömegközlekedés (menetrend kialakítása, megállók létesítése, önkormányzati támogatás, járatok indítása, megszüntetése);</w:t>
      </w:r>
    </w:p>
    <w:p w14:paraId="1A0FAEAA" w14:textId="77777777" w:rsidR="001F00D6" w:rsidRPr="00A5638E" w:rsidRDefault="001F00D6" w:rsidP="001F00D6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közbiztonság, közrendvédelem;</w:t>
      </w:r>
    </w:p>
    <w:p w14:paraId="66AC5E96" w14:textId="77777777" w:rsidR="001F00D6" w:rsidRPr="00A5638E" w:rsidRDefault="001F00D6" w:rsidP="001F00D6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Településtisztaság, szemétszállítás, helyi tűzvédelem;</w:t>
      </w:r>
    </w:p>
    <w:p w14:paraId="7DB58E7C" w14:textId="77777777" w:rsidR="001F00D6" w:rsidRPr="00A5638E" w:rsidRDefault="001F00D6" w:rsidP="001F00D6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Közvilágítás;</w:t>
      </w:r>
    </w:p>
    <w:p w14:paraId="39281DC3" w14:textId="77777777" w:rsidR="001F00D6" w:rsidRPr="00A5638E" w:rsidRDefault="001F00D6" w:rsidP="001F00D6">
      <w:pPr>
        <w:widowControl w:val="0"/>
        <w:numPr>
          <w:ilvl w:val="0"/>
          <w:numId w:val="55"/>
        </w:numPr>
        <w:jc w:val="both"/>
        <w:rPr>
          <w:rFonts w:ascii="Garamond" w:hAnsi="Garamond"/>
        </w:rPr>
      </w:pPr>
      <w:r w:rsidRPr="00A5638E">
        <w:rPr>
          <w:rFonts w:ascii="Garamond" w:hAnsi="Garamond"/>
        </w:rPr>
        <w:t>Helyi sportélet, kulturális rendezvények;</w:t>
      </w:r>
    </w:p>
    <w:p w14:paraId="530A9F46" w14:textId="77777777" w:rsidR="001F00D6" w:rsidRPr="00A5638E" w:rsidRDefault="001F00D6" w:rsidP="001F00D6">
      <w:pPr>
        <w:widowControl w:val="0"/>
        <w:ind w:left="28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tulajdonban álló, a részönkormányzatok területén lévő épületek, ingatlanok megterhelése, elidegenítése;</w:t>
      </w:r>
    </w:p>
    <w:p w14:paraId="598D2DAD" w14:textId="77777777" w:rsidR="001F00D6" w:rsidRPr="00A5638E" w:rsidRDefault="001F00D6" w:rsidP="001F00D6">
      <w:pPr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10. Önkormányzati hatósági ügyek esetén a szociális rászorultságtól függő pénzbeni ellátások megállapítása, módosítása, megszüntetése, méltányosság gyakorlása, jogosulatlanul felvett szociális ellátások visszafizetése esetén a részletfizetés engedélyezése;</w:t>
      </w:r>
    </w:p>
    <w:p w14:paraId="181E193F" w14:textId="77777777" w:rsidR="001F00D6" w:rsidRPr="00A5638E" w:rsidRDefault="001F00D6" w:rsidP="001F00D6">
      <w:pPr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11. Önkormányzati rendelet-tervezetek;</w:t>
      </w:r>
    </w:p>
    <w:p w14:paraId="55BB3FBB" w14:textId="77777777" w:rsidR="001F00D6" w:rsidRPr="00A5638E" w:rsidRDefault="001F00D6" w:rsidP="001F00D6">
      <w:pPr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12. A részönkormányzat területén levő közutakon jelzőtáblák és útburkolati jelek elhelyezése;</w:t>
      </w:r>
    </w:p>
    <w:p w14:paraId="0B88CB78" w14:textId="77777777" w:rsidR="001F00D6" w:rsidRPr="00A5638E" w:rsidRDefault="001F00D6" w:rsidP="001F00D6">
      <w:pPr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13. A városrészben utcák, terek elnevezése, emlékmű vagy közterületi szobor állítása;</w:t>
      </w:r>
    </w:p>
    <w:p w14:paraId="19F2689A" w14:textId="77777777" w:rsidR="001F00D6" w:rsidRPr="00A5638E" w:rsidRDefault="001F00D6" w:rsidP="001F00D6">
      <w:pPr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14. Helyi adó bevezetése, helyi adókról szóló önkormányzati rendelet módosítása.;</w:t>
      </w:r>
    </w:p>
    <w:p w14:paraId="03A3A3A8" w14:textId="77777777" w:rsidR="001F00D6" w:rsidRPr="00A5638E" w:rsidRDefault="001F00D6" w:rsidP="001F00D6">
      <w:pPr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 15. A részönkormányzatok területén lévő köztemető létesítése, fenntartása, bővítése, bezárása;</w:t>
      </w:r>
    </w:p>
    <w:p w14:paraId="37CA10FD" w14:textId="77777777" w:rsidR="001F00D6" w:rsidRPr="00A5638E" w:rsidRDefault="001F00D6" w:rsidP="001F00D6">
      <w:pPr>
        <w:ind w:left="360" w:hanging="36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16. Helyben történő orvosi rendelés esetén.</w:t>
      </w:r>
    </w:p>
    <w:p w14:paraId="5DFA9326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Cs/>
        </w:rPr>
      </w:pPr>
      <w:r w:rsidRPr="00A5638E">
        <w:rPr>
          <w:rFonts w:ascii="Garamond" w:hAnsi="Garamond"/>
        </w:rPr>
        <w:t>17.</w:t>
      </w:r>
      <w:r w:rsidRPr="00A5638E">
        <w:rPr>
          <w:rStyle w:val="Lbjegyzet-hivatkozs"/>
          <w:rFonts w:ascii="Garamond" w:hAnsi="Garamond"/>
        </w:rPr>
        <w:footnoteReference w:id="128"/>
      </w:r>
      <w:r w:rsidRPr="00A5638E">
        <w:rPr>
          <w:rFonts w:ascii="Garamond" w:hAnsi="Garamond"/>
        </w:rPr>
        <w:t xml:space="preserve"> A településrészeken az önkormányzati ingatlanok hasznosítása esetén.</w:t>
      </w:r>
    </w:p>
    <w:p w14:paraId="70EBFF74" w14:textId="77777777" w:rsidR="001F00D6" w:rsidRPr="00A5638E" w:rsidRDefault="001F00D6" w:rsidP="001F00D6">
      <w:pPr>
        <w:ind w:left="360"/>
        <w:jc w:val="both"/>
        <w:rPr>
          <w:rFonts w:ascii="Garamond" w:hAnsi="Garamond"/>
        </w:rPr>
      </w:pPr>
    </w:p>
    <w:p w14:paraId="28B3FF80" w14:textId="77777777" w:rsidR="001F00D6" w:rsidRPr="00A5638E" w:rsidRDefault="001F00D6" w:rsidP="001F00D6">
      <w:pPr>
        <w:spacing w:before="240" w:after="12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részönkormányzatokat megillető véleményezési jogkörben a részönkormányzat írásbeli véleményét köteles kikérni:</w:t>
      </w:r>
    </w:p>
    <w:p w14:paraId="1C5D9CCE" w14:textId="77777777" w:rsidR="001F00D6" w:rsidRPr="00A5638E" w:rsidRDefault="001F00D6" w:rsidP="001F00D6">
      <w:pPr>
        <w:ind w:left="28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a.) a Polgármesteri Hivatal eljáró ügyintézője (hatósági ügyek esetén);</w:t>
      </w:r>
    </w:p>
    <w:p w14:paraId="4E55535E" w14:textId="77777777" w:rsidR="001F00D6" w:rsidRPr="00A5638E" w:rsidRDefault="001F00D6" w:rsidP="001F00D6">
      <w:pPr>
        <w:ind w:left="283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b.) az önkormányzati bizottság elnöke (átruházott hatásköre esetén);</w:t>
      </w:r>
    </w:p>
    <w:p w14:paraId="3A6C1065" w14:textId="77777777" w:rsidR="001F00D6" w:rsidRPr="00A5638E" w:rsidRDefault="001F00D6" w:rsidP="001F00D6">
      <w:pPr>
        <w:tabs>
          <w:tab w:val="left" w:pos="4176"/>
        </w:tabs>
        <w:spacing w:line="240" w:lineRule="atLeast"/>
        <w:ind w:left="283"/>
        <w:jc w:val="both"/>
        <w:rPr>
          <w:rFonts w:ascii="Garamond" w:hAnsi="Garamond"/>
        </w:rPr>
      </w:pPr>
      <w:r w:rsidRPr="00A5638E">
        <w:rPr>
          <w:rFonts w:ascii="Garamond" w:hAnsi="Garamond"/>
          <w:i/>
        </w:rPr>
        <w:t xml:space="preserve">c.) </w:t>
      </w:r>
      <w:r w:rsidRPr="00A5638E">
        <w:rPr>
          <w:rFonts w:ascii="Garamond" w:hAnsi="Garamond"/>
        </w:rPr>
        <w:t>az előterjesztő (a Képviselő-testület elé kerülő előterjesztések esetén).</w:t>
      </w:r>
    </w:p>
    <w:p w14:paraId="5EBDC4F6" w14:textId="77777777" w:rsidR="001F00D6" w:rsidRPr="00A5638E" w:rsidRDefault="001F00D6" w:rsidP="001F00D6">
      <w:pPr>
        <w:rPr>
          <w:rFonts w:ascii="Garamond" w:hAnsi="Garamond"/>
        </w:rPr>
      </w:pPr>
    </w:p>
    <w:p w14:paraId="3139FC24" w14:textId="77777777" w:rsidR="001F00D6" w:rsidRPr="00A5638E" w:rsidRDefault="001F00D6" w:rsidP="001F00D6">
      <w:pPr>
        <w:pStyle w:val="Szvegtrzs"/>
        <w:spacing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188AC4B3" w14:textId="77777777" w:rsidR="001F00D6" w:rsidRPr="00A5638E" w:rsidRDefault="001F00D6" w:rsidP="001F00D6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6. melléklet</w:t>
      </w:r>
      <w:bookmarkStart w:id="12" w:name="_Toc184531298"/>
    </w:p>
    <w:bookmarkEnd w:id="12"/>
    <w:p w14:paraId="1EA8D5C8" w14:textId="77777777" w:rsidR="001F00D6" w:rsidRPr="00A5638E" w:rsidRDefault="001F00D6" w:rsidP="001F00D6">
      <w:pPr>
        <w:jc w:val="right"/>
        <w:rPr>
          <w:rFonts w:ascii="Garamond" w:hAnsi="Garamond"/>
        </w:rPr>
      </w:pPr>
    </w:p>
    <w:p w14:paraId="4E1E0976" w14:textId="77777777" w:rsidR="001F00D6" w:rsidRPr="00A5638E" w:rsidRDefault="001F00D6" w:rsidP="001F00D6">
      <w:pPr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Vagyonnyilatkozat-tételi kötelezettséggel járó megbízatások</w:t>
      </w:r>
    </w:p>
    <w:p w14:paraId="715DC95C" w14:textId="77777777" w:rsidR="001F00D6" w:rsidRPr="00A5638E" w:rsidRDefault="001F00D6" w:rsidP="001F00D6">
      <w:pPr>
        <w:jc w:val="center"/>
        <w:rPr>
          <w:rFonts w:ascii="Garamond" w:hAnsi="Garamond"/>
          <w:b/>
        </w:rPr>
      </w:pPr>
    </w:p>
    <w:p w14:paraId="3602B1ED" w14:textId="77777777" w:rsidR="001F00D6" w:rsidRPr="00A5638E" w:rsidRDefault="001F00D6" w:rsidP="001F00D6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Képviselő-testület tagja;</w:t>
      </w:r>
    </w:p>
    <w:p w14:paraId="2070B355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1E9C7C61" w14:textId="77777777" w:rsidR="001F00D6" w:rsidRPr="00A5638E" w:rsidRDefault="001F00D6" w:rsidP="001F00D6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Képviselő-testület bizottságának nem képviselő tagja;</w:t>
      </w:r>
    </w:p>
    <w:p w14:paraId="745C4710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131F2900" w14:textId="77777777" w:rsidR="001F00D6" w:rsidRPr="00A5638E" w:rsidRDefault="001F00D6" w:rsidP="001F00D6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Településrészi önkormányzat testületének nem képviselő tagja;</w:t>
      </w:r>
    </w:p>
    <w:p w14:paraId="2D74A5F7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6F0FBAB6" w14:textId="77777777" w:rsidR="001F00D6" w:rsidRPr="00A5638E" w:rsidRDefault="001F00D6" w:rsidP="001F00D6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intézmény vezetője;</w:t>
      </w:r>
    </w:p>
    <w:p w14:paraId="497ACAFB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06C9EA8F" w14:textId="77777777" w:rsidR="001F00D6" w:rsidRPr="00A5638E" w:rsidRDefault="001F00D6" w:rsidP="001F00D6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 többségi tulajdonában lévő – külön jogszabályban</w:t>
      </w:r>
      <w:r w:rsidRPr="00A5638E">
        <w:rPr>
          <w:rStyle w:val="Lbjegyzet-hivatkozs"/>
          <w:rFonts w:ascii="Garamond" w:hAnsi="Garamond"/>
        </w:rPr>
        <w:footnoteReference w:id="129"/>
      </w:r>
      <w:r w:rsidRPr="00A5638E">
        <w:rPr>
          <w:rFonts w:ascii="Garamond" w:hAnsi="Garamond"/>
        </w:rPr>
        <w:t xml:space="preserve"> meghatározott – gazdasági társaság vezető tisztségviselője és felügyelő-bizottsági tagja;</w:t>
      </w:r>
    </w:p>
    <w:p w14:paraId="0B382E98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05602B01" w14:textId="77777777" w:rsidR="001F00D6" w:rsidRPr="00A5638E" w:rsidRDefault="001F00D6" w:rsidP="001F00D6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Önkormányzati alapítású alapítvány, közalapítvány kuratóriumának, felügyelő bizottságának vagy szervezetének tagja;</w:t>
      </w:r>
    </w:p>
    <w:p w14:paraId="555E782A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2434C2F1" w14:textId="77777777" w:rsidR="001F00D6" w:rsidRPr="00A5638E" w:rsidRDefault="001F00D6" w:rsidP="001F00D6">
      <w:pPr>
        <w:numPr>
          <w:ilvl w:val="0"/>
          <w:numId w:val="56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Önkormányzat könyvvizsgálója.</w:t>
      </w:r>
    </w:p>
    <w:p w14:paraId="17276FAB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5EF3BDF9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47CBE4E7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74195DE3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0C33C3DB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38ED5BBC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04E51776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63C1CD60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1CF0CEF8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5D40B391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1635B9B7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26225482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0E10CD74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35A6A6E5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555D6B2B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7BE53180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22A8F662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4700E33F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081AB2F8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035087B9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43737D74" w14:textId="77777777" w:rsidR="001F00D6" w:rsidRPr="00A5638E" w:rsidRDefault="001F00D6" w:rsidP="001F00D6">
      <w:pPr>
        <w:ind w:left="284" w:hanging="284"/>
        <w:jc w:val="right"/>
        <w:rPr>
          <w:rFonts w:ascii="Garamond" w:hAnsi="Garamond"/>
        </w:rPr>
      </w:pPr>
    </w:p>
    <w:p w14:paraId="40A09C4A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6C98A8DC" w14:textId="77777777" w:rsidR="001F00D6" w:rsidRPr="00A5638E" w:rsidRDefault="001F00D6" w:rsidP="001F00D6">
      <w:pPr>
        <w:pStyle w:val="Szvegtrzs"/>
        <w:spacing w:after="0" w:line="240" w:lineRule="auto"/>
        <w:ind w:left="288" w:hanging="288"/>
        <w:jc w:val="both"/>
        <w:rPr>
          <w:rFonts w:ascii="Garamond" w:hAnsi="Garamond"/>
        </w:rPr>
      </w:pPr>
    </w:p>
    <w:p w14:paraId="3792E1EE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18F2316B" w14:textId="77777777" w:rsidR="001F00D6" w:rsidRPr="00A5638E" w:rsidRDefault="001F00D6" w:rsidP="001F00D6">
      <w:pPr>
        <w:pStyle w:val="Szvegtrzs"/>
        <w:spacing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1E5E9410" w14:textId="77777777" w:rsidR="001F00D6" w:rsidRPr="00A5638E" w:rsidRDefault="001F00D6" w:rsidP="001F00D6">
      <w:pPr>
        <w:pStyle w:val="Szvegtrzs"/>
        <w:spacing w:line="240" w:lineRule="auto"/>
        <w:jc w:val="right"/>
        <w:rPr>
          <w:rFonts w:ascii="Garamond" w:hAnsi="Garamond"/>
        </w:rPr>
      </w:pPr>
      <w:r w:rsidRPr="00A5638E">
        <w:rPr>
          <w:rFonts w:ascii="Garamond" w:hAnsi="Garamond"/>
          <w:i/>
          <w:iCs/>
          <w:u w:val="single"/>
        </w:rPr>
        <w:lastRenderedPageBreak/>
        <w:t>7. melléklet</w:t>
      </w:r>
      <w:r w:rsidRPr="00A5638E">
        <w:rPr>
          <w:rStyle w:val="FootnoteAnchor"/>
          <w:rFonts w:ascii="Garamond" w:hAnsi="Garamond"/>
        </w:rPr>
        <w:footnoteReference w:id="130"/>
      </w:r>
      <w:r w:rsidRPr="00A5638E">
        <w:rPr>
          <w:rStyle w:val="Lbjegyzet-hivatkozs"/>
          <w:rFonts w:ascii="Garamond" w:hAnsi="Garamond"/>
          <w:i/>
        </w:rPr>
        <w:footnoteReference w:id="131"/>
      </w:r>
      <w:r w:rsidRPr="00A5638E">
        <w:rPr>
          <w:rFonts w:ascii="Garamond" w:hAnsi="Garamond"/>
          <w:b/>
          <w:i/>
        </w:rPr>
        <w:t xml:space="preserve">  </w:t>
      </w:r>
    </w:p>
    <w:p w14:paraId="2D62FA83" w14:textId="77777777" w:rsidR="001F00D6" w:rsidRPr="00A5638E" w:rsidRDefault="001F00D6" w:rsidP="001F00D6">
      <w:pPr>
        <w:ind w:left="284" w:hanging="284"/>
        <w:rPr>
          <w:rFonts w:ascii="Garamond" w:hAnsi="Garamond"/>
        </w:rPr>
      </w:pPr>
    </w:p>
    <w:p w14:paraId="49313F1E" w14:textId="77777777" w:rsidR="001F00D6" w:rsidRPr="00A5638E" w:rsidRDefault="001F00D6" w:rsidP="001F00D6">
      <w:pPr>
        <w:ind w:left="284" w:hanging="284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LAKOSSÁGI FÓRUM, KÖZMEGHALLGATÁS RENDJE</w:t>
      </w:r>
    </w:p>
    <w:p w14:paraId="014F3F57" w14:textId="77777777" w:rsidR="001F00D6" w:rsidRPr="00A5638E" w:rsidRDefault="001F00D6" w:rsidP="001F00D6">
      <w:pPr>
        <w:ind w:left="284" w:hanging="284"/>
        <w:rPr>
          <w:rFonts w:ascii="Garamond" w:hAnsi="Garamond"/>
          <w:b/>
        </w:rPr>
      </w:pPr>
    </w:p>
    <w:p w14:paraId="583D8D20" w14:textId="77777777" w:rsidR="001F00D6" w:rsidRPr="00A5638E" w:rsidRDefault="001F00D6" w:rsidP="001F00D6">
      <w:pPr>
        <w:ind w:left="284" w:hanging="284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1./ Lakossági fórum</w:t>
      </w:r>
    </w:p>
    <w:p w14:paraId="4C5BD805" w14:textId="77777777" w:rsidR="001F00D6" w:rsidRPr="00A5638E" w:rsidRDefault="001F00D6" w:rsidP="001F00D6">
      <w:pPr>
        <w:ind w:left="284" w:hanging="284"/>
        <w:jc w:val="both"/>
        <w:rPr>
          <w:rFonts w:ascii="Garamond" w:hAnsi="Garamond"/>
        </w:rPr>
      </w:pPr>
    </w:p>
    <w:p w14:paraId="7A7B237C" w14:textId="77777777" w:rsidR="001F00D6" w:rsidRPr="00A5638E" w:rsidRDefault="001F00D6" w:rsidP="001F00D6">
      <w:pPr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A polgármester várospolitikai fórumot vagy városrészi tanácskozást hívhat össze olyan, a helyi közösség szempontjából nagyobb jelentőségű kérdésekben, amelyekben az Önkormányzat testületének döntési és felterjesztési, felszólalási joga van. A településfejlesztési és településrendezési dokumentumok tervezetével kapcsolatos partnerségi egyeztetési eljárásban tartott lakossági fórum kivételével a várospolitikai fórumra meg kell hívni a tárgy szerint érintett civil és szakmai szervezeteket és az érintett képviselőket. A várospolitikai fórum megtartására nem vonatkoznak a közmeghallgatás szabályai.  </w:t>
      </w:r>
    </w:p>
    <w:p w14:paraId="610D4CEC" w14:textId="77777777" w:rsidR="001F00D6" w:rsidRPr="00A5638E" w:rsidRDefault="001F00D6" w:rsidP="001F00D6">
      <w:pPr>
        <w:ind w:left="284" w:hanging="284"/>
        <w:rPr>
          <w:rFonts w:ascii="Garamond" w:hAnsi="Garamond"/>
          <w:b/>
          <w:bCs/>
        </w:rPr>
      </w:pPr>
    </w:p>
    <w:p w14:paraId="564CE3C2" w14:textId="77777777" w:rsidR="001F00D6" w:rsidRPr="00A5638E" w:rsidRDefault="001F00D6" w:rsidP="001F00D6">
      <w:pPr>
        <w:ind w:left="284" w:hanging="284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2./ Közmeghallgatás</w:t>
      </w:r>
    </w:p>
    <w:p w14:paraId="5ECA6423" w14:textId="77777777" w:rsidR="001F00D6" w:rsidRPr="00A5638E" w:rsidRDefault="001F00D6" w:rsidP="001F00D6">
      <w:pPr>
        <w:ind w:left="284" w:hanging="284"/>
        <w:rPr>
          <w:rFonts w:ascii="Garamond" w:hAnsi="Garamond"/>
        </w:rPr>
      </w:pPr>
    </w:p>
    <w:p w14:paraId="15708AAE" w14:textId="77777777" w:rsidR="001F00D6" w:rsidRPr="00A5638E" w:rsidRDefault="001F00D6" w:rsidP="001F00D6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Képviselő-testület munkatervében meghatározottak szerint tart közmeghallgatást, melyen a választópolgárok és a helyben érdekelt szervezetek képviselői közérdekű kérdést és javaslatot tehetnek.</w:t>
      </w:r>
    </w:p>
    <w:p w14:paraId="1984E145" w14:textId="77777777" w:rsidR="001F00D6" w:rsidRPr="00A5638E" w:rsidRDefault="001F00D6" w:rsidP="001F00D6">
      <w:pPr>
        <w:ind w:left="284" w:hanging="284"/>
        <w:jc w:val="both"/>
        <w:rPr>
          <w:rFonts w:ascii="Garamond" w:hAnsi="Garamond"/>
        </w:rPr>
      </w:pPr>
    </w:p>
    <w:p w14:paraId="19C2E66A" w14:textId="77777777" w:rsidR="001F00D6" w:rsidRPr="00A5638E" w:rsidRDefault="001F00D6" w:rsidP="001F00D6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közérdekű kérdéseket és javaslatokat a Hivatal harminc napon belül kivizsgálja. A bejelentőnek adott válaszról a Képviselő-testületet tájékoztatni kell.</w:t>
      </w:r>
      <w:r w:rsidRPr="00A5638E">
        <w:rPr>
          <w:rStyle w:val="Lbjegyzet-hivatkozs"/>
          <w:rFonts w:ascii="Garamond" w:hAnsi="Garamond"/>
        </w:rPr>
        <w:t xml:space="preserve"> </w:t>
      </w:r>
      <w:r w:rsidRPr="00A5638E">
        <w:rPr>
          <w:rFonts w:ascii="Garamond" w:hAnsi="Garamond"/>
        </w:rPr>
        <w:t xml:space="preserve"> </w:t>
      </w:r>
    </w:p>
    <w:p w14:paraId="650E3BE2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6E1C42F6" w14:textId="77777777" w:rsidR="001F00D6" w:rsidRPr="00A5638E" w:rsidRDefault="001F00D6" w:rsidP="001F00D6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  <w:i/>
        </w:rPr>
      </w:pPr>
      <w:r w:rsidRPr="00A5638E">
        <w:rPr>
          <w:rFonts w:ascii="Garamond" w:hAnsi="Garamond"/>
        </w:rPr>
        <w:t>A közmeghallgatás helyéről, időpontjáról a lakosságot helyben szokásos módon, valamint a város honlapján keresztül értesíteni kell.</w:t>
      </w:r>
      <w:r w:rsidRPr="00A5638E">
        <w:rPr>
          <w:rStyle w:val="Lbjegyzet-hivatkozs"/>
          <w:rFonts w:ascii="Garamond" w:hAnsi="Garamond"/>
        </w:rPr>
        <w:t xml:space="preserve">  </w:t>
      </w:r>
    </w:p>
    <w:p w14:paraId="4D41CCDB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705CC034" w14:textId="77777777" w:rsidR="001F00D6" w:rsidRPr="00A5638E" w:rsidRDefault="001F00D6" w:rsidP="001F00D6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Az éves költségvetési tervezetet közmeghallgatás tárgyává kell tenni.</w:t>
      </w:r>
    </w:p>
    <w:p w14:paraId="31467225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7695B49A" w14:textId="77777777" w:rsidR="001F00D6" w:rsidRPr="00A5638E" w:rsidRDefault="001F00D6" w:rsidP="001F00D6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</w:rPr>
      </w:pPr>
      <w:r w:rsidRPr="00A5638E">
        <w:rPr>
          <w:rStyle w:val="Lbjegyzet-hivatkozs"/>
          <w:rFonts w:ascii="Garamond" w:hAnsi="Garamond"/>
        </w:rPr>
        <w:footnoteReference w:id="132"/>
      </w:r>
      <w:r w:rsidRPr="00A5638E">
        <w:rPr>
          <w:rFonts w:ascii="Garamond" w:hAnsi="Garamond"/>
        </w:rPr>
        <w:t>Erről a lakosságot a Hivatal helyben szokásos módon tájékoztatja.</w:t>
      </w:r>
    </w:p>
    <w:p w14:paraId="683E7CDE" w14:textId="77777777" w:rsidR="001F00D6" w:rsidRPr="00A5638E" w:rsidRDefault="001F00D6" w:rsidP="001F00D6">
      <w:pPr>
        <w:ind w:left="284" w:hanging="284"/>
        <w:jc w:val="both"/>
        <w:rPr>
          <w:rFonts w:ascii="Garamond" w:hAnsi="Garamond"/>
        </w:rPr>
      </w:pPr>
    </w:p>
    <w:p w14:paraId="4049337B" w14:textId="77777777" w:rsidR="001F00D6" w:rsidRPr="00A5638E" w:rsidRDefault="001F00D6" w:rsidP="001F00D6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közmeghallgatást a polgármester vezeti, a polgármester a hozzászólások időtartamát korlátozhatja.</w:t>
      </w:r>
    </w:p>
    <w:p w14:paraId="5348BF90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28E9D4E6" w14:textId="77777777" w:rsidR="001F00D6" w:rsidRPr="00A5638E" w:rsidRDefault="001F00D6" w:rsidP="001F00D6">
      <w:pPr>
        <w:pStyle w:val="Listaszerbekezds"/>
        <w:numPr>
          <w:ilvl w:val="0"/>
          <w:numId w:val="57"/>
        </w:numPr>
        <w:suppressAutoHyphens w:val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közmeghallgatásról jegyzőkönyv készül.</w:t>
      </w:r>
    </w:p>
    <w:p w14:paraId="2D995060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6DAD3E07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2A317380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4628D123" w14:textId="77777777" w:rsidR="001F00D6" w:rsidRPr="00A5638E" w:rsidRDefault="001F00D6" w:rsidP="001F00D6">
      <w:pPr>
        <w:jc w:val="both"/>
        <w:rPr>
          <w:rFonts w:ascii="Garamond" w:hAnsi="Garamond"/>
        </w:rPr>
      </w:pPr>
    </w:p>
    <w:p w14:paraId="26EC0B2D" w14:textId="77777777" w:rsidR="001F00D6" w:rsidRPr="00A5638E" w:rsidRDefault="001F00D6" w:rsidP="001F00D6">
      <w:pPr>
        <w:pStyle w:val="Szvegtrzs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4875808F" w14:textId="77777777" w:rsidR="001F00D6" w:rsidRPr="00A5638E" w:rsidRDefault="001F00D6" w:rsidP="001F00D6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8. melléklet</w:t>
      </w:r>
    </w:p>
    <w:p w14:paraId="5ED1C52A" w14:textId="77777777" w:rsidR="001F00D6" w:rsidRPr="00A5638E" w:rsidRDefault="001F00D6" w:rsidP="001F00D6">
      <w:pPr>
        <w:pStyle w:val="Szvegtrzs"/>
        <w:spacing w:before="240" w:after="48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SZIGETVÁR VÁROS NEMZETISÉGI ÖNKORMÁNYZATAINAK HASZNÁLATÁRA ÁTADOTT VAGYON</w:t>
      </w:r>
    </w:p>
    <w:p w14:paraId="3085C695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1. Szigetvári Roma Nemzetiségi Önkormányzat részére:</w:t>
      </w:r>
    </w:p>
    <w:p w14:paraId="1720124E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446AFB73" w14:textId="77777777" w:rsidR="001F00D6" w:rsidRPr="00A5638E" w:rsidRDefault="001F00D6" w:rsidP="001F00D6">
      <w:pPr>
        <w:pStyle w:val="Szvegtrzs"/>
        <w:spacing w:after="0" w:line="276" w:lineRule="auto"/>
        <w:ind w:left="70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Kötelező elhelyezés kapcsán a Szigetvár, Deák F. tér 16. sz. alatti Bérlők Házában 2 db összesen: 24,6 m</w:t>
      </w:r>
      <w:r w:rsidRPr="00A5638E">
        <w:rPr>
          <w:rFonts w:ascii="Garamond" w:hAnsi="Garamond"/>
          <w:vertAlign w:val="superscript"/>
        </w:rPr>
        <w:t>2</w:t>
      </w:r>
      <w:r w:rsidRPr="00A5638E">
        <w:rPr>
          <w:rFonts w:ascii="Garamond" w:hAnsi="Garamond"/>
        </w:rPr>
        <w:t xml:space="preserve"> alapterületű irodahelyiség biztosítása.</w:t>
      </w:r>
    </w:p>
    <w:p w14:paraId="573D3EB2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639B1D49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2. Szigetvári Horvát Önkormányzat részére:</w:t>
      </w:r>
    </w:p>
    <w:p w14:paraId="50BF6591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59A842AB" w14:textId="77777777" w:rsidR="001F00D6" w:rsidRPr="00A5638E" w:rsidRDefault="001F00D6" w:rsidP="001F00D6">
      <w:pPr>
        <w:pStyle w:val="Szvegtrzs"/>
        <w:spacing w:after="0" w:line="276" w:lineRule="auto"/>
        <w:ind w:left="70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Kötelező elhelyezés kapcsán a Szigetvár, Deák F. tér 16. sz. alatti Bérlők Házában 1 db összesen: 17,9 m</w:t>
      </w:r>
      <w:r w:rsidRPr="00A5638E">
        <w:rPr>
          <w:rFonts w:ascii="Garamond" w:hAnsi="Garamond"/>
          <w:vertAlign w:val="superscript"/>
        </w:rPr>
        <w:t>2</w:t>
      </w:r>
      <w:r w:rsidRPr="00A5638E">
        <w:rPr>
          <w:rFonts w:ascii="Garamond" w:hAnsi="Garamond"/>
        </w:rPr>
        <w:t xml:space="preserve"> alapterületű (Szigetvári Német Önkormányzattal közösen használt) irodahelyiség biztosítása.</w:t>
      </w:r>
    </w:p>
    <w:p w14:paraId="27126F8B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094DDDAC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3. Szigetvári Német Önkormányzat részére:</w:t>
      </w:r>
    </w:p>
    <w:p w14:paraId="0B3DCF7A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5D4D3371" w14:textId="77777777" w:rsidR="001F00D6" w:rsidRPr="00A5638E" w:rsidRDefault="001F00D6" w:rsidP="001F00D6">
      <w:pPr>
        <w:pStyle w:val="Szvegtrzs"/>
        <w:spacing w:after="0" w:line="276" w:lineRule="auto"/>
        <w:ind w:left="706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Kötelező elhelyezés kapcsán a Szigetvár, Deák F. tér 16. sz. alatti Bérlők Házában 1 db összesen: 17,9 m</w:t>
      </w:r>
      <w:r w:rsidRPr="00A5638E">
        <w:rPr>
          <w:rFonts w:ascii="Garamond" w:hAnsi="Garamond"/>
          <w:vertAlign w:val="superscript"/>
        </w:rPr>
        <w:t>2</w:t>
      </w:r>
      <w:r w:rsidRPr="00A5638E">
        <w:rPr>
          <w:rFonts w:ascii="Garamond" w:hAnsi="Garamond"/>
        </w:rPr>
        <w:t xml:space="preserve"> alapterületű (Szigetvári Horvát Önkormányzattal közösen használt) irodahelyiség biztosítása.</w:t>
      </w:r>
    </w:p>
    <w:p w14:paraId="75BB51C3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2E3C8C45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települési nemzetiségi önkormányzatok az átadott vagyont testületi tevékenységükhöz szabadon használhatják.</w:t>
      </w:r>
    </w:p>
    <w:p w14:paraId="63DDF23B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54A29FFE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települési nemzetiségi önkormányzatok kötelesek az átadott vagyon állagát megőrizni, annak romlásáról a Hivatalt haladéktalanul értesíteni.</w:t>
      </w:r>
    </w:p>
    <w:p w14:paraId="7DE0B5F3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</w:p>
    <w:p w14:paraId="30B133F3" w14:textId="77777777" w:rsidR="001F00D6" w:rsidRPr="00A5638E" w:rsidRDefault="001F00D6" w:rsidP="001F00D6">
      <w:pPr>
        <w:pStyle w:val="Szvegtrzs"/>
        <w:spacing w:after="0" w:line="276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A települési nemzetiségi önkormányzatok felelnek az átadott vagyonban bekövetkezett minden kárért, amelyet a települési nemzetiségi önkormányzat tagjai vagy hozzájárulásukkal a helyszínen tartózkodó személyek okoztak.</w:t>
      </w:r>
    </w:p>
    <w:p w14:paraId="1922B0BF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62E33D17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42AB93EA" w14:textId="77777777" w:rsidR="001F00D6" w:rsidRPr="00A5638E" w:rsidRDefault="001F00D6" w:rsidP="001F00D6">
      <w:pPr>
        <w:pStyle w:val="Szvegtrzs"/>
        <w:spacing w:line="240" w:lineRule="auto"/>
        <w:jc w:val="both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4B565BD0" w14:textId="77777777" w:rsidR="001F00D6" w:rsidRPr="00A5638E" w:rsidRDefault="001F00D6" w:rsidP="001F00D6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9. melléklet</w:t>
      </w:r>
      <w:r w:rsidRPr="00A5638E">
        <w:rPr>
          <w:rStyle w:val="Lbjegyzet-hivatkozs"/>
          <w:rFonts w:ascii="Garamond" w:hAnsi="Garamond"/>
          <w:i/>
        </w:rPr>
        <w:footnoteReference w:id="133"/>
      </w:r>
    </w:p>
    <w:p w14:paraId="4B0D124E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</w:rPr>
      </w:pPr>
    </w:p>
    <w:p w14:paraId="4F8408B6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KÉPVISELŐ-TESTÜLET ÁLTAL A JEGYZŐRE ÁTRUHÁZOTT HATÁSKÖRÖK</w:t>
      </w:r>
    </w:p>
    <w:p w14:paraId="174F07CF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4DEB53EF" w14:textId="77777777" w:rsidR="001F00D6" w:rsidRPr="0014114C" w:rsidRDefault="001F00D6" w:rsidP="001F00D6">
      <w:pPr>
        <w:pStyle w:val="Listaszerbekezds"/>
        <w:numPr>
          <w:ilvl w:val="0"/>
          <w:numId w:val="66"/>
        </w:numPr>
        <w:suppressAutoHyphens w:val="0"/>
        <w:spacing w:before="360" w:after="120" w:line="259" w:lineRule="auto"/>
        <w:contextualSpacing w:val="0"/>
        <w:jc w:val="both"/>
        <w:rPr>
          <w:rFonts w:ascii="Garamond" w:eastAsiaTheme="minorHAnsi" w:hAnsi="Garamond" w:cstheme="minorBidi"/>
          <w:szCs w:val="21"/>
          <w:lang w:eastAsia="en-US"/>
        </w:rPr>
      </w:pPr>
      <w:r w:rsidRPr="0014114C">
        <w:rPr>
          <w:rFonts w:ascii="Garamond" w:eastAsiaTheme="minorHAnsi" w:hAnsi="Garamond" w:cstheme="minorBidi"/>
          <w:szCs w:val="21"/>
          <w:lang w:eastAsia="en-US"/>
        </w:rPr>
        <w:t xml:space="preserve">A talajterhelési díjjal kapcsolatos helyi szabályokról szóló 32/2004. (VI. 30.) önkormányzati rendelet 5. §-a alapján a talajterhelési díj fizetésére kötelezett kibocsátókat, valamint a talajterhelési díj fizetésére vonatkozó díjkedvezményben részesülő személyeket a jegyző tartja nyilván. </w:t>
      </w:r>
    </w:p>
    <w:p w14:paraId="57FFD974" w14:textId="77777777" w:rsidR="001F00D6" w:rsidRPr="0014114C" w:rsidRDefault="001F00D6" w:rsidP="001F00D6">
      <w:pPr>
        <w:pStyle w:val="Listaszerbekezds"/>
        <w:numPr>
          <w:ilvl w:val="0"/>
          <w:numId w:val="66"/>
        </w:numPr>
        <w:suppressAutoHyphens w:val="0"/>
        <w:spacing w:before="120" w:after="120" w:line="259" w:lineRule="auto"/>
        <w:contextualSpacing w:val="0"/>
        <w:jc w:val="both"/>
        <w:rPr>
          <w:rFonts w:ascii="Garamond" w:eastAsiaTheme="minorHAnsi" w:hAnsi="Garamond" w:cstheme="minorBidi"/>
          <w:color w:val="000000"/>
          <w:szCs w:val="21"/>
          <w:lang w:eastAsia="en-US"/>
        </w:rPr>
      </w:pPr>
      <w:r w:rsidRPr="0014114C">
        <w:rPr>
          <w:rFonts w:ascii="Garamond" w:eastAsiaTheme="minorHAnsi" w:hAnsi="Garamond" w:cstheme="minorBidi"/>
          <w:color w:val="000000"/>
          <w:szCs w:val="21"/>
          <w:lang w:eastAsia="en-US"/>
        </w:rPr>
        <w:t>Az adóügyi dolgozók anyagi érdekeltségéről szóló 21/2011. (IV. 22.) önkormányzati rendelet 8. § (3) és (4) bekezdése alapján az adóügyek irányításában részt vevő vezetők és az adóügyi feladatokat ellátó köztisztviselők jutalékát a jegyző állapítja meg.</w:t>
      </w:r>
    </w:p>
    <w:p w14:paraId="0D462AFC" w14:textId="77777777" w:rsidR="001F00D6" w:rsidRPr="0014114C" w:rsidRDefault="001F00D6" w:rsidP="001F00D6">
      <w:pPr>
        <w:pStyle w:val="Listaszerbekezds"/>
        <w:numPr>
          <w:ilvl w:val="0"/>
          <w:numId w:val="66"/>
        </w:numPr>
        <w:suppressAutoHyphens w:val="0"/>
        <w:spacing w:before="120" w:after="120" w:line="259" w:lineRule="auto"/>
        <w:contextualSpacing w:val="0"/>
        <w:jc w:val="both"/>
        <w:rPr>
          <w:rFonts w:ascii="Garamond" w:eastAsiaTheme="minorHAnsi" w:hAnsi="Garamond" w:cstheme="minorBidi"/>
          <w:color w:val="000000"/>
          <w:szCs w:val="21"/>
          <w:lang w:eastAsia="en-US"/>
        </w:rPr>
      </w:pPr>
      <w:r w:rsidRPr="0014114C">
        <w:rPr>
          <w:rFonts w:ascii="Garamond" w:eastAsiaTheme="minorHAnsi" w:hAnsi="Garamond" w:cstheme="minorBidi"/>
          <w:color w:val="000000"/>
          <w:szCs w:val="21"/>
          <w:lang w:eastAsia="en-US"/>
        </w:rPr>
        <w:t>Az üzletek éjszakai nyitvatartásának rendjéről szóló 22/2011. (VI. 24.) önkormányzati rendelet 5. § (2) bekezdése alapján a jegyző záradékolja az 5. § (1) bekezdés szerinti bejelentést.</w:t>
      </w:r>
    </w:p>
    <w:p w14:paraId="57EBB1FA" w14:textId="77777777" w:rsidR="001F00D6" w:rsidRPr="0014114C" w:rsidRDefault="001F00D6" w:rsidP="001F00D6">
      <w:pPr>
        <w:pStyle w:val="Listaszerbekezds"/>
        <w:numPr>
          <w:ilvl w:val="0"/>
          <w:numId w:val="66"/>
        </w:numPr>
        <w:suppressAutoHyphens w:val="0"/>
        <w:spacing w:before="120" w:after="120" w:line="259" w:lineRule="auto"/>
        <w:contextualSpacing w:val="0"/>
        <w:jc w:val="both"/>
        <w:rPr>
          <w:rFonts w:ascii="Garamond" w:eastAsiaTheme="minorHAnsi" w:hAnsi="Garamond" w:cstheme="minorBidi"/>
          <w:color w:val="000000"/>
          <w:szCs w:val="21"/>
          <w:lang w:eastAsia="en-US"/>
        </w:rPr>
      </w:pPr>
      <w:r w:rsidRPr="0014114C">
        <w:rPr>
          <w:rFonts w:ascii="Garamond" w:eastAsiaTheme="minorHAnsi" w:hAnsi="Garamond" w:cstheme="minorBidi"/>
          <w:color w:val="000000"/>
          <w:szCs w:val="21"/>
          <w:lang w:eastAsia="en-US"/>
        </w:rPr>
        <w:t>A helyi önkormányzati képviselők tiszteletdíjáról és természetbeni juttatásairól szóló 6/2015. (III. 5.) önkormányzati rendelet 3. § (2) bekezdése alapján a Szigetvári Polgármesteri Hivatal útján koordinálja a gépkocsi biztosítását.</w:t>
      </w:r>
    </w:p>
    <w:p w14:paraId="0817B903" w14:textId="77777777" w:rsidR="001F00D6" w:rsidRPr="000F551E" w:rsidRDefault="001F00D6" w:rsidP="001F00D6">
      <w:pPr>
        <w:pStyle w:val="Listaszerbekezds"/>
        <w:numPr>
          <w:ilvl w:val="0"/>
          <w:numId w:val="66"/>
        </w:numPr>
        <w:suppressAutoHyphens w:val="0"/>
        <w:contextualSpacing w:val="0"/>
        <w:jc w:val="both"/>
        <w:rPr>
          <w:rFonts w:ascii="Garamond" w:hAnsi="Garamond"/>
          <w:b/>
          <w:bCs/>
        </w:rPr>
      </w:pPr>
      <w:r w:rsidRPr="0014114C">
        <w:rPr>
          <w:rFonts w:ascii="Garamond" w:eastAsiaTheme="minorHAnsi" w:hAnsi="Garamond" w:cstheme="minorBidi"/>
          <w:color w:val="000000"/>
          <w:lang w:eastAsia="en-US"/>
        </w:rPr>
        <w:t>A közösségi együttélés alapvető szabályaival ellentétes magatartásokról szóló 1/2013. (I. 18.) önkormányzati rendelet 2. § (1) bekezdése alapján a jegyző közigazgatási bírságot szab ki</w:t>
      </w:r>
      <w:r>
        <w:rPr>
          <w:rFonts w:ascii="Garamond" w:eastAsiaTheme="minorHAnsi" w:hAnsi="Garamond" w:cstheme="minorBidi"/>
          <w:color w:val="000000"/>
          <w:lang w:eastAsia="en-US"/>
        </w:rPr>
        <w:t>.</w:t>
      </w:r>
    </w:p>
    <w:p w14:paraId="11215EDE" w14:textId="77777777" w:rsidR="001F00D6" w:rsidRPr="000F551E" w:rsidRDefault="001F00D6" w:rsidP="001F00D6">
      <w:pPr>
        <w:pStyle w:val="Listaszerbekezds"/>
        <w:numPr>
          <w:ilvl w:val="0"/>
          <w:numId w:val="66"/>
        </w:numPr>
        <w:suppressAutoHyphens w:val="0"/>
        <w:spacing w:before="120"/>
        <w:ind w:left="714" w:hanging="357"/>
        <w:contextualSpacing w:val="0"/>
        <w:jc w:val="both"/>
        <w:rPr>
          <w:rFonts w:ascii="Garamond" w:hAnsi="Garamond"/>
          <w:b/>
          <w:bCs/>
        </w:rPr>
      </w:pPr>
      <w:r w:rsidRPr="000F551E">
        <w:rPr>
          <w:rFonts w:ascii="Garamond" w:hAnsi="Garamond"/>
        </w:rPr>
        <w:t>A közterületek elnevezéséről és a házszámozás szabályairól szóló 8/2014. (V. 8.) önkormányzati rendelet 8. § (6) bekezdése alapján a házszám megállapítása és megváltoztatása Szigetvár Város Jegyzőjének hatáskörébe tartozik.</w:t>
      </w:r>
      <w:r>
        <w:rPr>
          <w:rStyle w:val="Lbjegyzet-hivatkozs"/>
          <w:rFonts w:ascii="Garamond" w:hAnsi="Garamond"/>
        </w:rPr>
        <w:footnoteReference w:id="134"/>
      </w:r>
    </w:p>
    <w:p w14:paraId="484115A8" w14:textId="77777777" w:rsidR="001F00D6" w:rsidRPr="00A5638E" w:rsidRDefault="001F00D6" w:rsidP="001F00D6">
      <w:pPr>
        <w:jc w:val="right"/>
        <w:rPr>
          <w:rFonts w:ascii="Garamond" w:hAnsi="Garamond"/>
          <w:b/>
        </w:rPr>
      </w:pPr>
    </w:p>
    <w:p w14:paraId="03E8B1EA" w14:textId="77777777" w:rsidR="001F00D6" w:rsidRPr="00A5638E" w:rsidRDefault="001F00D6" w:rsidP="001F00D6">
      <w:pPr>
        <w:jc w:val="right"/>
        <w:rPr>
          <w:rFonts w:ascii="Garamond" w:hAnsi="Garamond"/>
          <w:b/>
        </w:rPr>
      </w:pPr>
    </w:p>
    <w:p w14:paraId="10FE165B" w14:textId="77777777" w:rsidR="001F00D6" w:rsidRPr="00A5638E" w:rsidRDefault="001F00D6" w:rsidP="001F00D6">
      <w:pPr>
        <w:jc w:val="right"/>
        <w:rPr>
          <w:rFonts w:ascii="Garamond" w:hAnsi="Garamond"/>
          <w:b/>
        </w:rPr>
      </w:pPr>
    </w:p>
    <w:p w14:paraId="7EAC6B4F" w14:textId="77777777" w:rsidR="001F00D6" w:rsidRPr="00A5638E" w:rsidRDefault="001F00D6" w:rsidP="001F00D6">
      <w:pPr>
        <w:jc w:val="right"/>
        <w:rPr>
          <w:rFonts w:ascii="Garamond" w:hAnsi="Garamond"/>
          <w:b/>
        </w:rPr>
      </w:pPr>
    </w:p>
    <w:p w14:paraId="379DB621" w14:textId="77777777" w:rsidR="001F00D6" w:rsidRPr="00A5638E" w:rsidRDefault="001F00D6" w:rsidP="001F00D6">
      <w:pPr>
        <w:jc w:val="right"/>
        <w:rPr>
          <w:rFonts w:ascii="Garamond" w:hAnsi="Garamond"/>
          <w:b/>
        </w:rPr>
      </w:pPr>
    </w:p>
    <w:p w14:paraId="3860D05A" w14:textId="77777777" w:rsidR="001F00D6" w:rsidRPr="00A5638E" w:rsidRDefault="001F00D6" w:rsidP="001F00D6">
      <w:pPr>
        <w:jc w:val="right"/>
        <w:rPr>
          <w:rFonts w:ascii="Garamond" w:hAnsi="Garamond"/>
          <w:b/>
        </w:rPr>
      </w:pPr>
    </w:p>
    <w:p w14:paraId="7525E7A8" w14:textId="77777777" w:rsidR="001F00D6" w:rsidRPr="00A5638E" w:rsidRDefault="001F00D6" w:rsidP="001F00D6">
      <w:pPr>
        <w:rPr>
          <w:rFonts w:ascii="Garamond" w:hAnsi="Garamond"/>
        </w:rPr>
      </w:pPr>
    </w:p>
    <w:p w14:paraId="4A350580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6F20E7DF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5C6C5730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4359ABF9" w14:textId="77777777" w:rsidR="001F00D6" w:rsidRPr="00A5638E" w:rsidRDefault="001F00D6" w:rsidP="001F00D6">
      <w:pPr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622739A2" w14:textId="77777777" w:rsidR="001F00D6" w:rsidRPr="00A5638E" w:rsidRDefault="001F00D6" w:rsidP="001F00D6">
      <w:pPr>
        <w:pStyle w:val="Szvegtrzs"/>
        <w:spacing w:line="240" w:lineRule="auto"/>
        <w:jc w:val="both"/>
        <w:rPr>
          <w:rFonts w:ascii="Garamond" w:hAnsi="Garamond"/>
        </w:rPr>
      </w:pPr>
    </w:p>
    <w:p w14:paraId="15DAF550" w14:textId="77777777" w:rsidR="001F00D6" w:rsidRPr="00A5638E" w:rsidRDefault="001F00D6" w:rsidP="001F00D6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t>10. melléklet</w:t>
      </w:r>
      <w:r>
        <w:rPr>
          <w:rStyle w:val="Lbjegyzet-hivatkozs"/>
          <w:rFonts w:ascii="Garamond" w:hAnsi="Garamond"/>
          <w:i/>
          <w:iCs/>
          <w:u w:val="single"/>
        </w:rPr>
        <w:footnoteReference w:id="135"/>
      </w:r>
    </w:p>
    <w:p w14:paraId="0C01C267" w14:textId="77777777" w:rsidR="001F00D6" w:rsidRPr="009871D0" w:rsidRDefault="001F00D6" w:rsidP="001F00D6">
      <w:pPr>
        <w:suppressAutoHyphens w:val="0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hu-HU" w:bidi="ar-SA"/>
        </w:rPr>
      </w:pPr>
      <w:r w:rsidRPr="009871D0">
        <w:rPr>
          <w:rFonts w:ascii="Garamond" w:eastAsia="Times New Roman" w:hAnsi="Garamond" w:cs="Times New Roman"/>
          <w:b/>
          <w:kern w:val="0"/>
          <w:sz w:val="28"/>
          <w:szCs w:val="28"/>
          <w:lang w:eastAsia="hu-HU" w:bidi="ar-SA"/>
        </w:rPr>
        <w:t>Szigetvár Város Önkormányzat szervezeti ábra</w:t>
      </w:r>
    </w:p>
    <w:p w14:paraId="3A8B8FB5" w14:textId="77777777" w:rsidR="001F00D6" w:rsidRPr="009871D0" w:rsidRDefault="001F00D6" w:rsidP="001F00D6">
      <w:pPr>
        <w:suppressAutoHyphens w:val="0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hu-HU" w:bidi="ar-SA"/>
        </w:rPr>
      </w:pPr>
    </w:p>
    <w:tbl>
      <w:tblPr>
        <w:tblpPr w:leftFromText="141" w:rightFromText="141" w:vertAnchor="text" w:horzAnchor="margin" w:tblpXSpec="center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</w:tblGrid>
      <w:tr w:rsidR="001F00D6" w:rsidRPr="009871D0" w14:paraId="17BA00EC" w14:textId="77777777" w:rsidTr="002C351B">
        <w:trPr>
          <w:trHeight w:val="310"/>
        </w:trPr>
        <w:tc>
          <w:tcPr>
            <w:tcW w:w="2090" w:type="dxa"/>
          </w:tcPr>
          <w:p w14:paraId="1714E5A1" w14:textId="1123D873" w:rsidR="001F00D6" w:rsidRPr="009871D0" w:rsidRDefault="001F00D6" w:rsidP="002C351B">
            <w:pPr>
              <w:suppressAutoHyphens w:val="0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F2F4CD6" wp14:editId="23F1DFCF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31115</wp:posOffset>
                      </wp:positionV>
                      <wp:extent cx="1081405" cy="161925"/>
                      <wp:effectExtent l="0" t="0" r="4445" b="9525"/>
                      <wp:wrapNone/>
                      <wp:docPr id="688501293" name="Egyenes összekötő nyíllal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140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A3C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61" o:spid="_x0000_s1026" type="#_x0000_t32" style="position:absolute;margin-left:97.95pt;margin-top:2.45pt;width:85.1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"/>
                  </w:pict>
                </mc:Fallback>
              </mc:AlternateContent>
            </w: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Képviselő-testület</w:t>
            </w:r>
          </w:p>
        </w:tc>
      </w:tr>
    </w:tbl>
    <w:tbl>
      <w:tblPr>
        <w:tblpPr w:leftFromText="141" w:rightFromText="141" w:vertAnchor="text" w:horzAnchor="page" w:tblpX="491" w:tblpY="1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</w:tblGrid>
      <w:tr w:rsidR="001F00D6" w:rsidRPr="009871D0" w14:paraId="10FB77B7" w14:textId="77777777" w:rsidTr="002C351B">
        <w:trPr>
          <w:trHeight w:val="360"/>
        </w:trPr>
        <w:tc>
          <w:tcPr>
            <w:tcW w:w="2322" w:type="dxa"/>
          </w:tcPr>
          <w:p w14:paraId="55C21063" w14:textId="77777777" w:rsidR="001F00D6" w:rsidRPr="009871D0" w:rsidRDefault="001F00D6" w:rsidP="002C351B">
            <w:pPr>
              <w:suppressAutoHyphens w:val="0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Településrészi Önkormányzatok</w:t>
            </w:r>
          </w:p>
        </w:tc>
      </w:tr>
    </w:tbl>
    <w:tbl>
      <w:tblPr>
        <w:tblpPr w:leftFromText="141" w:rightFromText="141" w:vertAnchor="text" w:horzAnchor="page" w:tblpX="2417" w:tblpY="2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</w:tblGrid>
      <w:tr w:rsidR="001F00D6" w:rsidRPr="009871D0" w14:paraId="33A44F6D" w14:textId="77777777" w:rsidTr="002C351B">
        <w:trPr>
          <w:trHeight w:val="350"/>
        </w:trPr>
        <w:tc>
          <w:tcPr>
            <w:tcW w:w="1920" w:type="dxa"/>
          </w:tcPr>
          <w:p w14:paraId="1A2C617A" w14:textId="77777777" w:rsidR="001F00D6" w:rsidRPr="009871D0" w:rsidRDefault="001F00D6" w:rsidP="002C351B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Bizottságok</w:t>
            </w:r>
          </w:p>
        </w:tc>
      </w:tr>
    </w:tbl>
    <w:tbl>
      <w:tblPr>
        <w:tblpPr w:leftFromText="141" w:rightFromText="141" w:vertAnchor="text" w:horzAnchor="page" w:tblpX="305" w:tblpY="3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</w:tblGrid>
      <w:tr w:rsidR="001F00D6" w:rsidRPr="009871D0" w14:paraId="12F8AC07" w14:textId="77777777" w:rsidTr="002C351B">
        <w:trPr>
          <w:trHeight w:val="973"/>
        </w:trPr>
        <w:tc>
          <w:tcPr>
            <w:tcW w:w="1480" w:type="dxa"/>
          </w:tcPr>
          <w:p w14:paraId="4187D4BA" w14:textId="77777777" w:rsidR="001F00D6" w:rsidRPr="009871D0" w:rsidRDefault="001F00D6" w:rsidP="002C351B">
            <w:pPr>
              <w:suppressAutoHyphens w:val="0"/>
              <w:jc w:val="both"/>
              <w:rPr>
                <w:rFonts w:ascii="Garamond" w:eastAsia="Times New Roman" w:hAnsi="Garamond" w:cs="Times New Roman"/>
                <w:color w:val="141823"/>
                <w:kern w:val="0"/>
                <w:shd w:val="clear" w:color="auto" w:fill="FFFFFF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color w:val="141823"/>
                <w:kern w:val="0"/>
                <w:shd w:val="clear" w:color="auto" w:fill="FFFFFF"/>
                <w:lang w:eastAsia="hu-HU" w:bidi="ar-SA"/>
              </w:rPr>
              <w:t>Szigetvár-Becefa Településrészi Önkormányzat</w:t>
            </w:r>
          </w:p>
        </w:tc>
      </w:tr>
    </w:tbl>
    <w:tbl>
      <w:tblPr>
        <w:tblpPr w:leftFromText="141" w:rightFromText="141" w:vertAnchor="text" w:horzAnchor="page" w:tblpX="526" w:tblpY="5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</w:tblGrid>
      <w:tr w:rsidR="001F00D6" w:rsidRPr="009871D0" w14:paraId="4D7ED2AE" w14:textId="77777777" w:rsidTr="002C351B">
        <w:trPr>
          <w:trHeight w:val="674"/>
        </w:trPr>
        <w:tc>
          <w:tcPr>
            <w:tcW w:w="2247" w:type="dxa"/>
          </w:tcPr>
          <w:p w14:paraId="68EC54D1" w14:textId="77777777" w:rsidR="001F00D6" w:rsidRPr="009871D0" w:rsidRDefault="001F00D6" w:rsidP="002C351B">
            <w:pPr>
              <w:suppressAutoHyphens w:val="0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color w:val="141823"/>
                <w:kern w:val="0"/>
                <w:shd w:val="clear" w:color="auto" w:fill="FFFFFF"/>
                <w:lang w:eastAsia="hu-HU" w:bidi="ar-SA"/>
              </w:rPr>
              <w:t>Szigetvár-Zsibót Településrészi Önkormányzat</w:t>
            </w:r>
          </w:p>
        </w:tc>
      </w:tr>
    </w:tbl>
    <w:p w14:paraId="1565479D" w14:textId="77777777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margin" w:tblpXSpec="right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</w:tblGrid>
      <w:tr w:rsidR="001F00D6" w:rsidRPr="009871D0" w14:paraId="626DC8EA" w14:textId="77777777" w:rsidTr="002C351B">
        <w:trPr>
          <w:trHeight w:val="415"/>
        </w:trPr>
        <w:tc>
          <w:tcPr>
            <w:tcW w:w="2059" w:type="dxa"/>
          </w:tcPr>
          <w:p w14:paraId="697902D0" w14:textId="129EF01F" w:rsidR="001F00D6" w:rsidRPr="009871D0" w:rsidRDefault="001F00D6" w:rsidP="002C351B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43392" behindDoc="0" locked="0" layoutInCell="1" allowOverlap="1" wp14:anchorId="14A37B39" wp14:editId="3BADB8FF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124459</wp:posOffset>
                      </wp:positionV>
                      <wp:extent cx="440055" cy="0"/>
                      <wp:effectExtent l="0" t="0" r="0" b="0"/>
                      <wp:wrapNone/>
                      <wp:docPr id="530826358" name="Egyenes összekötő nyíllal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B1FDC" id="Egyenes összekötő nyíllal 59" o:spid="_x0000_s1026" type="#_x0000_t32" style="position:absolute;margin-left:406.1pt;margin-top:9.8pt;width:34.65pt;height:0;z-index:251643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QHtwEAAFUDAAAOAAAAZHJzL2Uyb0RvYy54bWysU8Fu2zAMvQ/YPwi6L3aCZt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"/>
                  </w:pict>
                </mc:Fallback>
              </mc:AlternateContent>
            </w: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Tanyagondnoki szolgálat</w:t>
            </w:r>
          </w:p>
        </w:tc>
      </w:tr>
    </w:tbl>
    <w:p w14:paraId="28C1B3AB" w14:textId="77777777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p w14:paraId="2A1667DC" w14:textId="35B4C08F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BAE623" wp14:editId="0ECBA63A">
                <wp:simplePos x="0" y="0"/>
                <wp:positionH relativeFrom="column">
                  <wp:posOffset>1423035</wp:posOffset>
                </wp:positionH>
                <wp:positionV relativeFrom="paragraph">
                  <wp:posOffset>83185</wp:posOffset>
                </wp:positionV>
                <wp:extent cx="1162050" cy="952500"/>
                <wp:effectExtent l="0" t="0" r="0" b="0"/>
                <wp:wrapNone/>
                <wp:docPr id="1024753602" name="Egyenes összekötő nyíll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2050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A44D6" id="Egyenes összekötő nyíllal 57" o:spid="_x0000_s1026" type="#_x0000_t32" style="position:absolute;margin-left:112.05pt;margin-top:6.55pt;width:91.5pt;height:75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31BC1E7" wp14:editId="424F6A4B">
                <wp:simplePos x="0" y="0"/>
                <wp:positionH relativeFrom="column">
                  <wp:posOffset>842010</wp:posOffset>
                </wp:positionH>
                <wp:positionV relativeFrom="paragraph">
                  <wp:posOffset>6985</wp:posOffset>
                </wp:positionV>
                <wp:extent cx="1562100" cy="527050"/>
                <wp:effectExtent l="0" t="0" r="0" b="6350"/>
                <wp:wrapNone/>
                <wp:docPr id="1616144494" name="Egyenes összekötő nyíll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62100" cy="527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ED8F8" id="Egyenes összekötő nyíllal 55" o:spid="_x0000_s1026" type="#_x0000_t32" style="position:absolute;margin-left:66.3pt;margin-top:.55pt;width:123pt;height:41.5p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EA980E" wp14:editId="3518C3AA">
                <wp:simplePos x="0" y="0"/>
                <wp:positionH relativeFrom="column">
                  <wp:posOffset>3785235</wp:posOffset>
                </wp:positionH>
                <wp:positionV relativeFrom="paragraph">
                  <wp:posOffset>83185</wp:posOffset>
                </wp:positionV>
                <wp:extent cx="1005205" cy="561975"/>
                <wp:effectExtent l="0" t="0" r="4445" b="9525"/>
                <wp:wrapNone/>
                <wp:docPr id="109578368" name="Egyenes összekötő nyíll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205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CE796" id="Egyenes összekötő nyíllal 53" o:spid="_x0000_s1026" type="#_x0000_t32" style="position:absolute;margin-left:298.05pt;margin-top:6.55pt;width:79.15pt;height:44.25p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4D82276" wp14:editId="4E47A8DF">
                <wp:simplePos x="0" y="0"/>
                <wp:positionH relativeFrom="column">
                  <wp:posOffset>3185160</wp:posOffset>
                </wp:positionH>
                <wp:positionV relativeFrom="paragraph">
                  <wp:posOffset>73660</wp:posOffset>
                </wp:positionV>
                <wp:extent cx="1866900" cy="419100"/>
                <wp:effectExtent l="0" t="0" r="0" b="0"/>
                <wp:wrapNone/>
                <wp:docPr id="144511062" name="Egyenes összekötő nyíll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4A3EA" id="Egyenes összekötő nyíllal 51" o:spid="_x0000_s1026" type="#_x0000_t32" style="position:absolute;margin-left:250.8pt;margin-top:5.8pt;width:147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AEC662" wp14:editId="38D420DD">
                <wp:simplePos x="0" y="0"/>
                <wp:positionH relativeFrom="column">
                  <wp:posOffset>3134995</wp:posOffset>
                </wp:positionH>
                <wp:positionV relativeFrom="paragraph">
                  <wp:posOffset>93980</wp:posOffset>
                </wp:positionV>
                <wp:extent cx="8890" cy="510540"/>
                <wp:effectExtent l="0" t="0" r="10160" b="3810"/>
                <wp:wrapNone/>
                <wp:docPr id="1673051521" name="Egyenes összekötő nyíll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935A4" id="Egyenes összekötő nyíllal 49" o:spid="_x0000_s1026" type="#_x0000_t32" style="position:absolute;margin-left:246.85pt;margin-top:7.4pt;width:.7pt;height:40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"/>
            </w:pict>
          </mc:Fallback>
        </mc:AlternateContent>
      </w:r>
    </w:p>
    <w:p w14:paraId="389B3A5D" w14:textId="77777777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13663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F00D6" w:rsidRPr="009871D0" w14:paraId="3F42FC7A" w14:textId="77777777" w:rsidTr="002C351B">
        <w:tc>
          <w:tcPr>
            <w:tcW w:w="2241" w:type="dxa"/>
          </w:tcPr>
          <w:p w14:paraId="361ADAA7" w14:textId="77777777" w:rsidR="001F00D6" w:rsidRPr="009871D0" w:rsidRDefault="001F00D6" w:rsidP="002C351B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Aljegyző</w:t>
            </w:r>
          </w:p>
        </w:tc>
      </w:tr>
    </w:tbl>
    <w:tbl>
      <w:tblPr>
        <w:tblpPr w:leftFromText="141" w:rightFromText="141" w:vertAnchor="text" w:horzAnchor="page" w:tblpX="9104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</w:tblGrid>
      <w:tr w:rsidR="001F00D6" w:rsidRPr="009871D0" w14:paraId="3A487317" w14:textId="77777777" w:rsidTr="002C351B">
        <w:trPr>
          <w:trHeight w:val="435"/>
        </w:trPr>
        <w:tc>
          <w:tcPr>
            <w:tcW w:w="2440" w:type="dxa"/>
          </w:tcPr>
          <w:p w14:paraId="07DCBCED" w14:textId="6B44E821" w:rsidR="001F00D6" w:rsidRPr="009871D0" w:rsidRDefault="001F00D6" w:rsidP="002C351B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65FD7C4F" wp14:editId="513B4EA5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124459</wp:posOffset>
                      </wp:positionV>
                      <wp:extent cx="440055" cy="0"/>
                      <wp:effectExtent l="0" t="0" r="0" b="0"/>
                      <wp:wrapNone/>
                      <wp:docPr id="789161327" name="Egyenes összekötő nyíll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05E5D" id="Egyenes összekötő nyíllal 47" o:spid="_x0000_s1026" type="#_x0000_t32" style="position:absolute;margin-left:406.1pt;margin-top:9.8pt;width:34.6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QHtwEAAFUDAAAOAAAAZHJzL2Uyb0RvYy54bWysU8Fu2zAMvQ/YPwi6L3aCZt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"/>
                  </w:pict>
                </mc:Fallback>
              </mc:AlternateContent>
            </w: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Szigetvári Család és Gyermekjóléti Központ és Szolgálat</w:t>
            </w:r>
          </w:p>
        </w:tc>
      </w:tr>
    </w:tbl>
    <w:p w14:paraId="08740C88" w14:textId="77777777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p w14:paraId="67116258" w14:textId="4A1402BE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896D351" wp14:editId="7C9DBACB">
                <wp:simplePos x="0" y="0"/>
                <wp:positionH relativeFrom="column">
                  <wp:posOffset>3937635</wp:posOffset>
                </wp:positionH>
                <wp:positionV relativeFrom="paragraph">
                  <wp:posOffset>159385</wp:posOffset>
                </wp:positionV>
                <wp:extent cx="1095375" cy="49530"/>
                <wp:effectExtent l="0" t="0" r="9525" b="7620"/>
                <wp:wrapNone/>
                <wp:docPr id="1577032092" name="Egyenes összekötő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95375" cy="495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C72F1" id="Egyenes összekötő 45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05pt,12.55pt" to="396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5680" behindDoc="0" locked="0" layoutInCell="1" allowOverlap="1" wp14:anchorId="5D35A47D" wp14:editId="7AE2029A">
                <wp:simplePos x="0" y="0"/>
                <wp:positionH relativeFrom="column">
                  <wp:posOffset>6985634</wp:posOffset>
                </wp:positionH>
                <wp:positionV relativeFrom="paragraph">
                  <wp:posOffset>-344805</wp:posOffset>
                </wp:positionV>
                <wp:extent cx="0" cy="2579370"/>
                <wp:effectExtent l="0" t="0" r="19050" b="11430"/>
                <wp:wrapNone/>
                <wp:docPr id="851049589" name="Egyenes összekötő nyíll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9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097F" id="Egyenes összekötő nyíllal 43" o:spid="_x0000_s1026" type="#_x0000_t32" style="position:absolute;margin-left:550.05pt;margin-top:-27.15pt;width:0;height:203.1pt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"/>
            </w:pict>
          </mc:Fallback>
        </mc:AlternateContent>
      </w:r>
    </w:p>
    <w:tbl>
      <w:tblPr>
        <w:tblpPr w:leftFromText="141" w:rightFromText="141" w:vertAnchor="text" w:horzAnchor="page" w:tblpX="13663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F00D6" w:rsidRPr="009871D0" w14:paraId="341EC988" w14:textId="77777777" w:rsidTr="002C351B">
        <w:tc>
          <w:tcPr>
            <w:tcW w:w="2241" w:type="dxa"/>
          </w:tcPr>
          <w:p w14:paraId="20F6B8DD" w14:textId="77777777" w:rsidR="001F00D6" w:rsidRPr="009871D0" w:rsidRDefault="001F00D6" w:rsidP="002C351B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Aljegyző</w:t>
            </w:r>
          </w:p>
        </w:tc>
      </w:tr>
      <w:tr w:rsidR="001F00D6" w:rsidRPr="009871D0" w14:paraId="01592FA0" w14:textId="77777777" w:rsidTr="002C351B">
        <w:tc>
          <w:tcPr>
            <w:tcW w:w="2241" w:type="dxa"/>
          </w:tcPr>
          <w:p w14:paraId="1C2638AE" w14:textId="77777777" w:rsidR="001F00D6" w:rsidRPr="009871D0" w:rsidRDefault="001F00D6" w:rsidP="002C351B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Aljegyző</w:t>
            </w:r>
          </w:p>
        </w:tc>
      </w:tr>
      <w:tr w:rsidR="001F00D6" w:rsidRPr="009871D0" w14:paraId="5FEF105A" w14:textId="77777777" w:rsidTr="002C351B">
        <w:tc>
          <w:tcPr>
            <w:tcW w:w="2241" w:type="dxa"/>
          </w:tcPr>
          <w:p w14:paraId="5584BA61" w14:textId="77777777" w:rsidR="001F00D6" w:rsidRPr="009871D0" w:rsidRDefault="001F00D6" w:rsidP="002C351B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Aljegyző</w:t>
            </w:r>
          </w:p>
        </w:tc>
      </w:tr>
    </w:tbl>
    <w:tbl>
      <w:tblPr>
        <w:tblpPr w:leftFromText="141" w:rightFromText="141" w:vertAnchor="text" w:horzAnchor="page" w:tblpX="5552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</w:tblGrid>
      <w:tr w:rsidR="001F00D6" w:rsidRPr="009871D0" w14:paraId="1F2519FE" w14:textId="77777777" w:rsidTr="002C351B">
        <w:trPr>
          <w:trHeight w:val="313"/>
        </w:trPr>
        <w:tc>
          <w:tcPr>
            <w:tcW w:w="1781" w:type="dxa"/>
          </w:tcPr>
          <w:p w14:paraId="71532E53" w14:textId="77777777" w:rsidR="001F00D6" w:rsidRPr="009871D0" w:rsidRDefault="001F00D6" w:rsidP="002C351B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Polgármester</w:t>
            </w:r>
          </w:p>
        </w:tc>
      </w:tr>
    </w:tbl>
    <w:p w14:paraId="6D62F837" w14:textId="5B0384C4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DF435FC" wp14:editId="09ECC30D">
                <wp:simplePos x="0" y="0"/>
                <wp:positionH relativeFrom="column">
                  <wp:posOffset>3966210</wp:posOffset>
                </wp:positionH>
                <wp:positionV relativeFrom="paragraph">
                  <wp:posOffset>140335</wp:posOffset>
                </wp:positionV>
                <wp:extent cx="1295400" cy="238125"/>
                <wp:effectExtent l="0" t="0" r="0" b="9525"/>
                <wp:wrapNone/>
                <wp:docPr id="1676117290" name="Egyenes összekötő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5400" cy="238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747A8" id="Egyenes összekötő 4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pt,11.05pt" to="414.3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8D9591C" w14:textId="609A4863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CC7F7F0" wp14:editId="4EF6795A">
                <wp:simplePos x="0" y="0"/>
                <wp:positionH relativeFrom="column">
                  <wp:posOffset>-120015</wp:posOffset>
                </wp:positionH>
                <wp:positionV relativeFrom="paragraph">
                  <wp:posOffset>64135</wp:posOffset>
                </wp:positionV>
                <wp:extent cx="45720" cy="838200"/>
                <wp:effectExtent l="0" t="0" r="11430" b="0"/>
                <wp:wrapNone/>
                <wp:docPr id="1524408799" name="Egyenes összekötő nyíll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E4AAC" id="Egyenes összekötő nyíllal 39" o:spid="_x0000_s1026" type="#_x0000_t32" style="position:absolute;margin-left:-9.45pt;margin-top:5.05pt;width:3.6pt;height:6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7488" behindDoc="0" locked="0" layoutInCell="1" allowOverlap="1" wp14:anchorId="2E7F818A" wp14:editId="000CC14B">
                <wp:simplePos x="0" y="0"/>
                <wp:positionH relativeFrom="column">
                  <wp:posOffset>565785</wp:posOffset>
                </wp:positionH>
                <wp:positionV relativeFrom="paragraph">
                  <wp:posOffset>83185</wp:posOffset>
                </wp:positionV>
                <wp:extent cx="45720" cy="2000250"/>
                <wp:effectExtent l="0" t="0" r="11430" b="0"/>
                <wp:wrapNone/>
                <wp:docPr id="977397707" name="Egyenes összekötő nyíll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2000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634F6" id="Egyenes összekötő nyíllal 37" o:spid="_x0000_s1026" type="#_x0000_t32" style="position:absolute;margin-left:44.55pt;margin-top:6.55pt;width:3.6pt;height:157.5pt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2608" behindDoc="0" locked="0" layoutInCell="1" allowOverlap="1" wp14:anchorId="6C994C51" wp14:editId="3B638CCE">
                <wp:simplePos x="0" y="0"/>
                <wp:positionH relativeFrom="column">
                  <wp:posOffset>3396614</wp:posOffset>
                </wp:positionH>
                <wp:positionV relativeFrom="paragraph">
                  <wp:posOffset>59055</wp:posOffset>
                </wp:positionV>
                <wp:extent cx="0" cy="982345"/>
                <wp:effectExtent l="0" t="0" r="19050" b="8255"/>
                <wp:wrapNone/>
                <wp:docPr id="2142808655" name="Egyenes összekötő nyíll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2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73682" id="Egyenes összekötő nyíllal 35" o:spid="_x0000_s1026" type="#_x0000_t32" style="position:absolute;margin-left:267.45pt;margin-top:4.65pt;width:0;height:77.35pt;z-index:251652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11C0AD" wp14:editId="225DA3D6">
                <wp:simplePos x="0" y="0"/>
                <wp:positionH relativeFrom="column">
                  <wp:posOffset>3569970</wp:posOffset>
                </wp:positionH>
                <wp:positionV relativeFrom="paragraph">
                  <wp:posOffset>59055</wp:posOffset>
                </wp:positionV>
                <wp:extent cx="396240" cy="370205"/>
                <wp:effectExtent l="0" t="0" r="3810" b="10795"/>
                <wp:wrapNone/>
                <wp:docPr id="620591868" name="Egyenes összekötő nyíll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97CA4" id="Egyenes összekötő nyíllal 33" o:spid="_x0000_s1026" type="#_x0000_t32" style="position:absolute;margin-left:281.1pt;margin-top:4.65pt;width:31.2pt;height:29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"/>
            </w:pict>
          </mc:Fallback>
        </mc:AlternateContent>
      </w:r>
    </w:p>
    <w:tbl>
      <w:tblPr>
        <w:tblpPr w:leftFromText="141" w:rightFromText="141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</w:tblGrid>
      <w:tr w:rsidR="001F00D6" w:rsidRPr="009871D0" w14:paraId="41EACC41" w14:textId="77777777" w:rsidTr="002C351B">
        <w:trPr>
          <w:trHeight w:val="319"/>
        </w:trPr>
        <w:tc>
          <w:tcPr>
            <w:tcW w:w="1337" w:type="dxa"/>
          </w:tcPr>
          <w:p w14:paraId="153C35DB" w14:textId="77777777" w:rsidR="001F00D6" w:rsidRPr="009871D0" w:rsidRDefault="001F00D6" w:rsidP="002C351B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Jegyző</w:t>
            </w:r>
          </w:p>
        </w:tc>
      </w:tr>
    </w:tbl>
    <w:p w14:paraId="67AAAE35" w14:textId="01531BEB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19936C" wp14:editId="4C4B56F0">
                <wp:simplePos x="0" y="0"/>
                <wp:positionH relativeFrom="column">
                  <wp:posOffset>4815205</wp:posOffset>
                </wp:positionH>
                <wp:positionV relativeFrom="paragraph">
                  <wp:posOffset>100965</wp:posOffset>
                </wp:positionV>
                <wp:extent cx="19050" cy="3686175"/>
                <wp:effectExtent l="0" t="0" r="0" b="9525"/>
                <wp:wrapNone/>
                <wp:docPr id="2112824968" name="Egyenes összekötő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3686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7AE36" id="Egyenes összekötő 3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15pt,7.95pt" to="380.65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39899F" wp14:editId="68A86D0B">
                <wp:simplePos x="0" y="0"/>
                <wp:positionH relativeFrom="column">
                  <wp:posOffset>4791710</wp:posOffset>
                </wp:positionH>
                <wp:positionV relativeFrom="paragraph">
                  <wp:posOffset>106680</wp:posOffset>
                </wp:positionV>
                <wp:extent cx="438785" cy="635"/>
                <wp:effectExtent l="0" t="0" r="0" b="18415"/>
                <wp:wrapNone/>
                <wp:docPr id="2039875054" name="Összekötő: szöglete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635"/>
                        </a:xfrm>
                        <a:prstGeom prst="bentConnector3">
                          <a:avLst>
                            <a:gd name="adj1" fmla="val 499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E16D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Összekötő: szögletes 29" o:spid="_x0000_s1026" type="#_x0000_t34" style="position:absolute;margin-left:377.3pt;margin-top:8.4pt;width:34.5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" adj="10784"/>
            </w:pict>
          </mc:Fallback>
        </mc:AlternateContent>
      </w:r>
    </w:p>
    <w:tbl>
      <w:tblPr>
        <w:tblpPr w:leftFromText="141" w:rightFromText="141" w:vertAnchor="text" w:horzAnchor="page" w:tblpX="9704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</w:tblGrid>
      <w:tr w:rsidR="001F00D6" w:rsidRPr="009871D0" w14:paraId="41A3229B" w14:textId="77777777" w:rsidTr="002C351B">
        <w:trPr>
          <w:trHeight w:val="319"/>
        </w:trPr>
        <w:tc>
          <w:tcPr>
            <w:tcW w:w="1337" w:type="dxa"/>
          </w:tcPr>
          <w:p w14:paraId="19EA03DE" w14:textId="4F7CB46B" w:rsidR="001F00D6" w:rsidRPr="009871D0" w:rsidRDefault="001F00D6" w:rsidP="002C351B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618E79" wp14:editId="299EE324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197485</wp:posOffset>
                      </wp:positionV>
                      <wp:extent cx="6350" cy="249555"/>
                      <wp:effectExtent l="0" t="0" r="12700" b="17145"/>
                      <wp:wrapNone/>
                      <wp:docPr id="914619664" name="Egyenes összekötő nyíll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C54E" id="Egyenes összekötő nyíllal 27" o:spid="_x0000_s1026" type="#_x0000_t32" style="position:absolute;margin-left:24.45pt;margin-top:15.55pt;width:.5pt;height:1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"/>
                  </w:pict>
                </mc:Fallback>
              </mc:AlternateContent>
            </w: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Aljegyző</w:t>
            </w:r>
          </w:p>
        </w:tc>
      </w:tr>
    </w:tbl>
    <w:tbl>
      <w:tblPr>
        <w:tblpPr w:leftFromText="141" w:rightFromText="141" w:vertAnchor="text" w:horzAnchor="page" w:tblpX="6946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</w:tblGrid>
      <w:tr w:rsidR="001F00D6" w:rsidRPr="009871D0" w14:paraId="29699893" w14:textId="77777777" w:rsidTr="002C351B">
        <w:trPr>
          <w:trHeight w:val="674"/>
        </w:trPr>
        <w:tc>
          <w:tcPr>
            <w:tcW w:w="1330" w:type="dxa"/>
          </w:tcPr>
          <w:p w14:paraId="2A736EAC" w14:textId="77777777" w:rsidR="001F00D6" w:rsidRPr="009871D0" w:rsidRDefault="001F00D6" w:rsidP="002C351B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Védőnői Szolgálat</w:t>
            </w:r>
          </w:p>
        </w:tc>
      </w:tr>
    </w:tbl>
    <w:p w14:paraId="530EFBF2" w14:textId="65012ED4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064" behindDoc="0" locked="0" layoutInCell="1" allowOverlap="1" wp14:anchorId="5FA39F95" wp14:editId="1A08F73A">
                <wp:simplePos x="0" y="0"/>
                <wp:positionH relativeFrom="column">
                  <wp:posOffset>5852159</wp:posOffset>
                </wp:positionH>
                <wp:positionV relativeFrom="paragraph">
                  <wp:posOffset>35560</wp:posOffset>
                </wp:positionV>
                <wp:extent cx="0" cy="209550"/>
                <wp:effectExtent l="0" t="0" r="19050" b="0"/>
                <wp:wrapNone/>
                <wp:docPr id="1398224123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BBCE1" id="Egyenes összekötő 25" o:spid="_x0000_s1026" style="position:absolute;z-index:25167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0.8pt,2.8pt" to="460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 wp14:anchorId="232DF8FD" wp14:editId="41C8A883">
                <wp:simplePos x="0" y="0"/>
                <wp:positionH relativeFrom="column">
                  <wp:posOffset>1083310</wp:posOffset>
                </wp:positionH>
                <wp:positionV relativeFrom="paragraph">
                  <wp:posOffset>49530</wp:posOffset>
                </wp:positionV>
                <wp:extent cx="45720" cy="3857625"/>
                <wp:effectExtent l="0" t="0" r="11430" b="9525"/>
                <wp:wrapNone/>
                <wp:docPr id="1601946753" name="Egyenes összekötő nyíll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" cy="385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858E4" id="Egyenes összekötő nyíllal 23" o:spid="_x0000_s1026" type="#_x0000_t32" style="position:absolute;margin-left:85.3pt;margin-top:3.9pt;width:3.6pt;height:303.75pt;flip:x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"/>
            </w:pict>
          </mc:Fallback>
        </mc:AlternateContent>
      </w:r>
    </w:p>
    <w:p w14:paraId="00E443C4" w14:textId="77777777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3331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</w:tblGrid>
      <w:tr w:rsidR="001F00D6" w:rsidRPr="009871D0" w14:paraId="6DBCAA87" w14:textId="77777777" w:rsidTr="002C351B">
        <w:trPr>
          <w:trHeight w:val="810"/>
        </w:trPr>
        <w:tc>
          <w:tcPr>
            <w:tcW w:w="2271" w:type="dxa"/>
          </w:tcPr>
          <w:p w14:paraId="5008694E" w14:textId="77777777" w:rsidR="001F00D6" w:rsidRPr="009871D0" w:rsidRDefault="001F00D6" w:rsidP="002C351B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Gazdasági, Pénzügyi Városfejlesztési és Turisztikai Bizottság</w:t>
            </w:r>
          </w:p>
        </w:tc>
      </w:tr>
    </w:tbl>
    <w:p w14:paraId="79E6F680" w14:textId="77777777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p w14:paraId="2C8B7746" w14:textId="24C92AC7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35B5BDEE" wp14:editId="5D15B4E2">
                <wp:simplePos x="0" y="0"/>
                <wp:positionH relativeFrom="column">
                  <wp:posOffset>1148080</wp:posOffset>
                </wp:positionH>
                <wp:positionV relativeFrom="paragraph">
                  <wp:posOffset>85724</wp:posOffset>
                </wp:positionV>
                <wp:extent cx="247650" cy="0"/>
                <wp:effectExtent l="0" t="0" r="0" b="0"/>
                <wp:wrapNone/>
                <wp:docPr id="567189746" name="Egyenes összekötő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69052" id="Egyenes összekötő 2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0.4pt,6.75pt" to="109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620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</w:tblGrid>
      <w:tr w:rsidR="001F00D6" w:rsidRPr="009871D0" w14:paraId="21EB7D58" w14:textId="77777777" w:rsidTr="002C351B">
        <w:trPr>
          <w:trHeight w:val="320"/>
        </w:trPr>
        <w:tc>
          <w:tcPr>
            <w:tcW w:w="1879" w:type="dxa"/>
          </w:tcPr>
          <w:p w14:paraId="7D6B8C1F" w14:textId="77777777" w:rsidR="001F00D6" w:rsidRPr="009871D0" w:rsidRDefault="001F00D6" w:rsidP="002C351B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Alpolgármester</w:t>
            </w:r>
          </w:p>
        </w:tc>
      </w:tr>
    </w:tbl>
    <w:tbl>
      <w:tblPr>
        <w:tblpPr w:leftFromText="141" w:rightFromText="141" w:vertAnchor="text" w:horzAnchor="page" w:tblpX="9301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</w:tblGrid>
      <w:tr w:rsidR="001F00D6" w:rsidRPr="009871D0" w14:paraId="0FFA4E53" w14:textId="77777777" w:rsidTr="002C351B">
        <w:trPr>
          <w:trHeight w:val="254"/>
        </w:trPr>
        <w:tc>
          <w:tcPr>
            <w:tcW w:w="2008" w:type="dxa"/>
          </w:tcPr>
          <w:p w14:paraId="62346B03" w14:textId="1BA7E793" w:rsidR="001F00D6" w:rsidRPr="009871D0" w:rsidRDefault="001F00D6" w:rsidP="002C351B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1040" behindDoc="0" locked="0" layoutInCell="1" allowOverlap="1" wp14:anchorId="184419E5" wp14:editId="6A74BDF2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125094</wp:posOffset>
                      </wp:positionV>
                      <wp:extent cx="410210" cy="0"/>
                      <wp:effectExtent l="0" t="0" r="0" b="0"/>
                      <wp:wrapNone/>
                      <wp:docPr id="1249768981" name="Egyenes összekötő nyíll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8DED7" id="Egyenes összekötő nyíllal 19" o:spid="_x0000_s1026" type="#_x0000_t32" style="position:absolute;margin-left:406.1pt;margin-top:9.85pt;width:32.3pt;height:0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"/>
                  </w:pict>
                </mc:Fallback>
              </mc:AlternateContent>
            </w: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Titkársági Osztály</w:t>
            </w:r>
          </w:p>
        </w:tc>
      </w:tr>
    </w:tbl>
    <w:p w14:paraId="109B7FC7" w14:textId="0CE0C35B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07A23625" wp14:editId="3CD9DC2F">
                <wp:simplePos x="0" y="0"/>
                <wp:positionH relativeFrom="column">
                  <wp:posOffset>4824730</wp:posOffset>
                </wp:positionH>
                <wp:positionV relativeFrom="paragraph">
                  <wp:posOffset>110489</wp:posOffset>
                </wp:positionV>
                <wp:extent cx="361950" cy="0"/>
                <wp:effectExtent l="0" t="0" r="0" b="0"/>
                <wp:wrapNone/>
                <wp:docPr id="170075359" name="Egyenes összekötő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BCD4A" id="Egyenes összekötő 17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9.9pt,8.7pt" to="408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8819C8E" w14:textId="77777777" w:rsidR="001F00D6" w:rsidRPr="009871D0" w:rsidRDefault="001F00D6" w:rsidP="001F00D6">
      <w:pPr>
        <w:tabs>
          <w:tab w:val="left" w:pos="3740"/>
        </w:tabs>
        <w:suppressAutoHyphens w:val="0"/>
        <w:rPr>
          <w:rFonts w:ascii="Garamond" w:eastAsia="Times New Roman" w:hAnsi="Garamond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9286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</w:tblGrid>
      <w:tr w:rsidR="001F00D6" w:rsidRPr="009871D0" w14:paraId="7A61145E" w14:textId="77777777" w:rsidTr="002C351B">
        <w:trPr>
          <w:trHeight w:val="460"/>
        </w:trPr>
        <w:tc>
          <w:tcPr>
            <w:tcW w:w="1920" w:type="dxa"/>
          </w:tcPr>
          <w:p w14:paraId="5F5FD451" w14:textId="77777777" w:rsidR="001F00D6" w:rsidRPr="009871D0" w:rsidRDefault="001F00D6" w:rsidP="002C351B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Költségvetési és Pénzügyi Osztály</w:t>
            </w:r>
          </w:p>
        </w:tc>
      </w:tr>
    </w:tbl>
    <w:tbl>
      <w:tblPr>
        <w:tblpPr w:leftFromText="141" w:rightFromText="141" w:vertAnchor="text" w:horzAnchor="page" w:tblpX="3466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F00D6" w:rsidRPr="009871D0" w14:paraId="27CD3976" w14:textId="77777777" w:rsidTr="002C351B">
        <w:tc>
          <w:tcPr>
            <w:tcW w:w="2241" w:type="dxa"/>
          </w:tcPr>
          <w:p w14:paraId="79575E65" w14:textId="77777777" w:rsidR="001F00D6" w:rsidRPr="009871D0" w:rsidRDefault="001F00D6" w:rsidP="002C351B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Jogi és Ügyrendi Bizottság</w:t>
            </w:r>
          </w:p>
        </w:tc>
      </w:tr>
    </w:tbl>
    <w:p w14:paraId="07222595" w14:textId="77777777" w:rsidR="001F00D6" w:rsidRPr="009871D0" w:rsidRDefault="001F00D6" w:rsidP="001F00D6">
      <w:pPr>
        <w:suppressAutoHyphens w:val="0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44088412" w14:textId="0DCA575F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7503D5A5" wp14:editId="697A242A">
                <wp:simplePos x="0" y="0"/>
                <wp:positionH relativeFrom="column">
                  <wp:posOffset>1129030</wp:posOffset>
                </wp:positionH>
                <wp:positionV relativeFrom="paragraph">
                  <wp:posOffset>41909</wp:posOffset>
                </wp:positionV>
                <wp:extent cx="342900" cy="0"/>
                <wp:effectExtent l="0" t="0" r="0" b="0"/>
                <wp:wrapNone/>
                <wp:docPr id="1817640299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90917" id="Egyenes összekötő 15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8.9pt,3.3pt" to="115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282197" wp14:editId="6AECA737">
                <wp:simplePos x="0" y="0"/>
                <wp:positionH relativeFrom="column">
                  <wp:posOffset>4815205</wp:posOffset>
                </wp:positionH>
                <wp:positionV relativeFrom="paragraph">
                  <wp:posOffset>60960</wp:posOffset>
                </wp:positionV>
                <wp:extent cx="352425" cy="9525"/>
                <wp:effectExtent l="0" t="0" r="9525" b="9525"/>
                <wp:wrapNone/>
                <wp:docPr id="1085065994" name="Egyenes összekötő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AE1FF" id="Egyenes összekötő 1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15pt,4.8pt" to="406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5BF7032" w14:textId="77777777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6C3FF6D8" w14:textId="77777777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</w:tblGrid>
      <w:tr w:rsidR="001F00D6" w:rsidRPr="009871D0" w14:paraId="72C5D9C5" w14:textId="77777777" w:rsidTr="002C351B">
        <w:trPr>
          <w:trHeight w:val="603"/>
        </w:trPr>
        <w:tc>
          <w:tcPr>
            <w:tcW w:w="1715" w:type="dxa"/>
          </w:tcPr>
          <w:p w14:paraId="6CED9DA6" w14:textId="4A755E74" w:rsidR="001F00D6" w:rsidRPr="009871D0" w:rsidRDefault="001F00D6" w:rsidP="002C351B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19D6111" wp14:editId="01919E5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372745</wp:posOffset>
                      </wp:positionV>
                      <wp:extent cx="6350" cy="405765"/>
                      <wp:effectExtent l="0" t="0" r="12700" b="13335"/>
                      <wp:wrapNone/>
                      <wp:docPr id="884920800" name="Egyenes összekötő nyíll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405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48C75" id="Egyenes összekötő nyíllal 11" o:spid="_x0000_s1026" type="#_x0000_t32" style="position:absolute;margin-left:28.85pt;margin-top:29.35pt;width:.5pt;height:31.95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"/>
                  </w:pict>
                </mc:Fallback>
              </mc:AlternateContent>
            </w: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Közigazgatási Osztály</w:t>
            </w:r>
          </w:p>
        </w:tc>
      </w:tr>
    </w:tbl>
    <w:p w14:paraId="2B404D22" w14:textId="77777777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3436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1F00D6" w:rsidRPr="009871D0" w14:paraId="17BD4E70" w14:textId="77777777" w:rsidTr="002C351B">
        <w:trPr>
          <w:trHeight w:val="809"/>
        </w:trPr>
        <w:tc>
          <w:tcPr>
            <w:tcW w:w="2179" w:type="dxa"/>
          </w:tcPr>
          <w:p w14:paraId="5CDBE0D9" w14:textId="77777777" w:rsidR="001F00D6" w:rsidRPr="009871D0" w:rsidRDefault="001F00D6" w:rsidP="002C351B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Kulturális, Ifjúsági, Civil, Sport, Oktatási és Nemzetközi Kapcsolatok Bizottsága</w:t>
            </w:r>
          </w:p>
          <w:p w14:paraId="7A4DDA51" w14:textId="77777777" w:rsidR="001F00D6" w:rsidRPr="009871D0" w:rsidRDefault="001F00D6" w:rsidP="002C351B">
            <w:pPr>
              <w:suppressAutoHyphens w:val="0"/>
              <w:rPr>
                <w:rFonts w:ascii="Garamond" w:eastAsia="Times New Roman" w:hAnsi="Garamond" w:cs="Times New Roman"/>
                <w:kern w:val="0"/>
                <w:szCs w:val="20"/>
                <w:lang w:eastAsia="hu-HU" w:bidi="ar-SA"/>
              </w:rPr>
            </w:pPr>
          </w:p>
        </w:tc>
      </w:tr>
    </w:tbl>
    <w:p w14:paraId="5476DFA6" w14:textId="0118376C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7DA1A064" wp14:editId="79CB235A">
                <wp:simplePos x="0" y="0"/>
                <wp:positionH relativeFrom="column">
                  <wp:posOffset>4824730</wp:posOffset>
                </wp:positionH>
                <wp:positionV relativeFrom="paragraph">
                  <wp:posOffset>46354</wp:posOffset>
                </wp:positionV>
                <wp:extent cx="304800" cy="0"/>
                <wp:effectExtent l="0" t="0" r="0" b="0"/>
                <wp:wrapNone/>
                <wp:docPr id="191429660" name="Egyenes összekötő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78EED" id="Egyenes összekötő 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9.9pt,3.65pt" to="403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F6ECFA6" w14:textId="77777777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0921062C" w14:textId="77777777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52F68AFE" w14:textId="33755CF2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3C9306A7" wp14:editId="59F8A8EC">
                <wp:simplePos x="0" y="0"/>
                <wp:positionH relativeFrom="column">
                  <wp:posOffset>1129030</wp:posOffset>
                </wp:positionH>
                <wp:positionV relativeFrom="paragraph">
                  <wp:posOffset>15874</wp:posOffset>
                </wp:positionV>
                <wp:extent cx="314325" cy="0"/>
                <wp:effectExtent l="0" t="0" r="0" b="0"/>
                <wp:wrapNone/>
                <wp:docPr id="630348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F57F6" id="Egyenes összekötő 7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8.9pt,1.25pt" to="113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9471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</w:tblGrid>
      <w:tr w:rsidR="001F00D6" w:rsidRPr="009871D0" w14:paraId="2A6CD2F0" w14:textId="77777777" w:rsidTr="002C351B">
        <w:trPr>
          <w:trHeight w:val="414"/>
        </w:trPr>
        <w:tc>
          <w:tcPr>
            <w:tcW w:w="2325" w:type="dxa"/>
          </w:tcPr>
          <w:p w14:paraId="573F1747" w14:textId="77777777" w:rsidR="001F00D6" w:rsidRPr="009871D0" w:rsidRDefault="001F00D6" w:rsidP="002C351B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Közterület-felügyelet</w:t>
            </w:r>
          </w:p>
        </w:tc>
      </w:tr>
    </w:tbl>
    <w:p w14:paraId="2BE51A5B" w14:textId="77777777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0F30CE62" w14:textId="77777777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5E6A375A" w14:textId="77777777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p w14:paraId="2BDA68EA" w14:textId="77777777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9316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F00D6" w:rsidRPr="009871D0" w14:paraId="5A78C453" w14:textId="77777777" w:rsidTr="002C351B">
        <w:tc>
          <w:tcPr>
            <w:tcW w:w="2241" w:type="dxa"/>
          </w:tcPr>
          <w:p w14:paraId="74F79E17" w14:textId="77777777" w:rsidR="001F00D6" w:rsidRPr="009871D0" w:rsidRDefault="001F00D6" w:rsidP="002C351B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 xml:space="preserve">Vagyongazdálkodási és Műszaki Osztály </w:t>
            </w:r>
          </w:p>
        </w:tc>
      </w:tr>
    </w:tbl>
    <w:p w14:paraId="66109A9D" w14:textId="77777777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3421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</w:tblGrid>
      <w:tr w:rsidR="001F00D6" w:rsidRPr="009871D0" w14:paraId="6327CF04" w14:textId="77777777" w:rsidTr="002C351B">
        <w:trPr>
          <w:trHeight w:val="693"/>
        </w:trPr>
        <w:tc>
          <w:tcPr>
            <w:tcW w:w="2302" w:type="dxa"/>
          </w:tcPr>
          <w:p w14:paraId="2608598B" w14:textId="77777777" w:rsidR="001F00D6" w:rsidRPr="009871D0" w:rsidRDefault="001F00D6" w:rsidP="002C351B">
            <w:pPr>
              <w:suppressAutoHyphens w:val="0"/>
              <w:jc w:val="both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Szociális, Egészségügyi és Lakásügyi Bizottság</w:t>
            </w:r>
          </w:p>
          <w:p w14:paraId="2960018A" w14:textId="77777777" w:rsidR="001F00D6" w:rsidRPr="009871D0" w:rsidRDefault="001F00D6" w:rsidP="002C351B">
            <w:pPr>
              <w:suppressAutoHyphens w:val="0"/>
              <w:rPr>
                <w:rFonts w:ascii="Garamond" w:eastAsia="Times New Roman" w:hAnsi="Garamond" w:cs="Times New Roman"/>
                <w:kern w:val="0"/>
                <w:szCs w:val="20"/>
                <w:lang w:eastAsia="hu-HU" w:bidi="ar-SA"/>
              </w:rPr>
            </w:pPr>
          </w:p>
        </w:tc>
      </w:tr>
    </w:tbl>
    <w:p w14:paraId="093DBC06" w14:textId="5E508AE8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6F7304EA" wp14:editId="22096ABD">
                <wp:simplePos x="0" y="0"/>
                <wp:positionH relativeFrom="column">
                  <wp:posOffset>4853305</wp:posOffset>
                </wp:positionH>
                <wp:positionV relativeFrom="paragraph">
                  <wp:posOffset>97789</wp:posOffset>
                </wp:positionV>
                <wp:extent cx="333375" cy="0"/>
                <wp:effectExtent l="0" t="0" r="0" b="0"/>
                <wp:wrapNone/>
                <wp:docPr id="70635218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4C291" id="Egyenes összekötő 5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82.15pt,7.7pt" to="408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062F76A" w14:textId="1614A6EE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6704" behindDoc="0" locked="0" layoutInCell="1" allowOverlap="1" wp14:anchorId="2A907374" wp14:editId="2B7DD9AE">
                <wp:simplePos x="0" y="0"/>
                <wp:positionH relativeFrom="column">
                  <wp:posOffset>5561329</wp:posOffset>
                </wp:positionH>
                <wp:positionV relativeFrom="paragraph">
                  <wp:posOffset>142240</wp:posOffset>
                </wp:positionV>
                <wp:extent cx="0" cy="282575"/>
                <wp:effectExtent l="0" t="0" r="19050" b="3175"/>
                <wp:wrapNone/>
                <wp:docPr id="1021601639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146CD" id="Egyenes összekötő nyíllal 3" o:spid="_x0000_s1026" type="#_x0000_t32" style="position:absolute;margin-left:437.9pt;margin-top:11.2pt;width:0;height:22.25pt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"/>
            </w:pict>
          </mc:Fallback>
        </mc:AlternateContent>
      </w:r>
    </w:p>
    <w:p w14:paraId="0FBA710E" w14:textId="5F045F79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02A9F918" wp14:editId="7C7CE905">
                <wp:simplePos x="0" y="0"/>
                <wp:positionH relativeFrom="column">
                  <wp:posOffset>1081405</wp:posOffset>
                </wp:positionH>
                <wp:positionV relativeFrom="paragraph">
                  <wp:posOffset>61594</wp:posOffset>
                </wp:positionV>
                <wp:extent cx="342900" cy="0"/>
                <wp:effectExtent l="0" t="0" r="0" b="0"/>
                <wp:wrapNone/>
                <wp:docPr id="1542953812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81BC2" id="Egyenes összekötő 1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5.15pt,4.85pt" to="112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E8FEDDD" w14:textId="77777777" w:rsidR="001F00D6" w:rsidRPr="009871D0" w:rsidRDefault="001F00D6" w:rsidP="001F00D6">
      <w:pPr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9307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</w:tblGrid>
      <w:tr w:rsidR="001F00D6" w:rsidRPr="009871D0" w14:paraId="475FC761" w14:textId="77777777" w:rsidTr="002C351B">
        <w:trPr>
          <w:trHeight w:val="557"/>
        </w:trPr>
        <w:tc>
          <w:tcPr>
            <w:tcW w:w="2432" w:type="dxa"/>
          </w:tcPr>
          <w:p w14:paraId="72A537EF" w14:textId="77777777" w:rsidR="001F00D6" w:rsidRPr="009871D0" w:rsidRDefault="001F00D6" w:rsidP="002C351B">
            <w:pPr>
              <w:suppressAutoHyphens w:val="0"/>
              <w:jc w:val="center"/>
              <w:rPr>
                <w:rFonts w:ascii="Garamond" w:eastAsia="Times New Roman" w:hAnsi="Garamond" w:cs="Times New Roman"/>
                <w:kern w:val="0"/>
                <w:lang w:eastAsia="hu-HU" w:bidi="ar-SA"/>
              </w:rPr>
            </w:pPr>
            <w:r w:rsidRPr="009871D0">
              <w:rPr>
                <w:rFonts w:ascii="Garamond" w:eastAsia="Times New Roman" w:hAnsi="Garamond" w:cs="Times New Roman"/>
                <w:kern w:val="0"/>
                <w:lang w:eastAsia="hu-HU" w:bidi="ar-SA"/>
              </w:rPr>
              <w:t>Közfoglalkoztatási Iroda</w:t>
            </w:r>
          </w:p>
        </w:tc>
      </w:tr>
    </w:tbl>
    <w:p w14:paraId="4070C24F" w14:textId="77777777" w:rsidR="001F00D6" w:rsidRPr="009871D0" w:rsidRDefault="001F00D6" w:rsidP="001F00D6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40DB2405" w14:textId="77777777" w:rsidR="001F00D6" w:rsidRPr="009871D0" w:rsidRDefault="001F00D6" w:rsidP="001F00D6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3201AD0F" w14:textId="77777777" w:rsidR="001F00D6" w:rsidRPr="009871D0" w:rsidRDefault="001F00D6" w:rsidP="001F00D6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0558D8BE" w14:textId="77777777" w:rsidR="001F00D6" w:rsidRPr="009871D0" w:rsidRDefault="001F00D6" w:rsidP="001F00D6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3C7F9EA8" w14:textId="77777777" w:rsidR="001F00D6" w:rsidRPr="009871D0" w:rsidRDefault="001F00D6" w:rsidP="001F00D6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p w14:paraId="06F65E43" w14:textId="77777777" w:rsidR="001F00D6" w:rsidRPr="00A5638E" w:rsidRDefault="001F00D6" w:rsidP="001F00D6">
      <w:pPr>
        <w:pStyle w:val="Szvegtrzs"/>
        <w:spacing w:before="240" w:after="480" w:line="240" w:lineRule="auto"/>
        <w:jc w:val="center"/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348AF1E7" w14:textId="77777777" w:rsidR="001F00D6" w:rsidRPr="00A5638E" w:rsidRDefault="001F00D6" w:rsidP="001F00D6">
      <w:pPr>
        <w:pStyle w:val="Szvegtrzs"/>
        <w:spacing w:line="240" w:lineRule="auto"/>
        <w:jc w:val="right"/>
        <w:rPr>
          <w:rFonts w:ascii="Garamond" w:hAnsi="Garamond"/>
          <w:i/>
          <w:iCs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11. melléklet</w:t>
      </w:r>
      <w:r>
        <w:rPr>
          <w:rStyle w:val="Lbjegyzet-hivatkozs"/>
          <w:rFonts w:ascii="Garamond" w:hAnsi="Garamond"/>
          <w:i/>
          <w:iCs/>
          <w:u w:val="single"/>
        </w:rPr>
        <w:footnoteReference w:id="136"/>
      </w:r>
    </w:p>
    <w:p w14:paraId="516F0249" w14:textId="77777777" w:rsidR="001F00D6" w:rsidRPr="00A5638E" w:rsidRDefault="001F00D6" w:rsidP="001F00D6">
      <w:pPr>
        <w:pStyle w:val="Szvegtrzs"/>
        <w:spacing w:before="240" w:after="480" w:line="240" w:lineRule="auto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Szigetvár Város Önkormányzata az alábbi következő társulások tagja</w:t>
      </w:r>
    </w:p>
    <w:p w14:paraId="2AB77C6B" w14:textId="77777777" w:rsidR="001F00D6" w:rsidRPr="00A5638E" w:rsidRDefault="001F00D6" w:rsidP="001F00D6">
      <w:pPr>
        <w:numPr>
          <w:ilvl w:val="0"/>
          <w:numId w:val="1"/>
        </w:numPr>
        <w:tabs>
          <w:tab w:val="left" w:pos="708"/>
        </w:tabs>
        <w:jc w:val="both"/>
        <w:rPr>
          <w:rFonts w:ascii="Garamond" w:hAnsi="Garamond"/>
        </w:rPr>
      </w:pPr>
      <w:r w:rsidRPr="00A5638E">
        <w:rPr>
          <w:rFonts w:ascii="Garamond" w:hAnsi="Garamond"/>
          <w:b/>
          <w:bCs/>
        </w:rPr>
        <w:t>Szigetvár-Dél-Zselic Többcélú Kistérségi Társulás</w:t>
      </w:r>
      <w:r w:rsidRPr="00A5638E">
        <w:rPr>
          <w:rFonts w:ascii="Garamond" w:hAnsi="Garamond"/>
        </w:rPr>
        <w:t xml:space="preserve"> </w:t>
      </w:r>
    </w:p>
    <w:p w14:paraId="5C2CDCCD" w14:textId="77777777" w:rsidR="001F00D6" w:rsidRPr="00A5638E" w:rsidRDefault="001F00D6" w:rsidP="001F00D6">
      <w:pPr>
        <w:pStyle w:val="Szvegtrzs"/>
        <w:spacing w:after="0" w:line="240" w:lineRule="auto"/>
        <w:ind w:left="720"/>
        <w:jc w:val="both"/>
        <w:rPr>
          <w:rFonts w:ascii="Garamond" w:hAnsi="Garamond"/>
        </w:rPr>
      </w:pPr>
    </w:p>
    <w:p w14:paraId="401F8CB3" w14:textId="77777777" w:rsidR="001F00D6" w:rsidRPr="00FE728E" w:rsidRDefault="001F00D6" w:rsidP="001F00D6">
      <w:pPr>
        <w:pStyle w:val="Listaszerbekezds"/>
        <w:numPr>
          <w:ilvl w:val="0"/>
          <w:numId w:val="1"/>
        </w:numPr>
        <w:jc w:val="both"/>
        <w:rPr>
          <w:rFonts w:ascii="Garamond" w:hAnsi="Garamond"/>
        </w:rPr>
      </w:pPr>
      <w:r w:rsidRPr="00FE728E">
        <w:rPr>
          <w:rFonts w:ascii="Garamond" w:hAnsi="Garamond"/>
          <w:b/>
          <w:bCs/>
        </w:rPr>
        <w:t>Mecsek-Dráva Önkormányzati Társulás</w:t>
      </w:r>
      <w:r w:rsidRPr="00FE728E">
        <w:rPr>
          <w:rFonts w:ascii="Garamond" w:hAnsi="Garamond"/>
        </w:rPr>
        <w:t xml:space="preserve"> </w:t>
      </w:r>
    </w:p>
    <w:p w14:paraId="15657BE8" w14:textId="77777777" w:rsidR="001F00D6" w:rsidRPr="00A5638E" w:rsidRDefault="001F00D6" w:rsidP="001F00D6">
      <w:pPr>
        <w:pStyle w:val="Szvegtrzs"/>
        <w:spacing w:after="0" w:line="240" w:lineRule="auto"/>
        <w:ind w:left="720"/>
        <w:jc w:val="both"/>
        <w:rPr>
          <w:rFonts w:ascii="Garamond" w:hAnsi="Garamond"/>
        </w:rPr>
      </w:pPr>
    </w:p>
    <w:p w14:paraId="714F34B1" w14:textId="77777777" w:rsidR="001F00D6" w:rsidRPr="00A5638E" w:rsidRDefault="001F00D6" w:rsidP="001F00D6">
      <w:pPr>
        <w:pStyle w:val="Szvegtrzs"/>
        <w:numPr>
          <w:ilvl w:val="0"/>
          <w:numId w:val="1"/>
        </w:numPr>
        <w:spacing w:after="0" w:line="276" w:lineRule="auto"/>
        <w:jc w:val="both"/>
        <w:rPr>
          <w:rFonts w:ascii="Garamond" w:hAnsi="Garamond"/>
        </w:rPr>
      </w:pPr>
      <w:r w:rsidRPr="00FE728E">
        <w:rPr>
          <w:rFonts w:ascii="Garamond" w:hAnsi="Garamond"/>
          <w:b/>
          <w:bCs/>
        </w:rPr>
        <w:t>Pannon Korlátolt Felelősségű Európai Területi Társulás</w:t>
      </w:r>
    </w:p>
    <w:p w14:paraId="06A55A19" w14:textId="77777777" w:rsidR="001F00D6" w:rsidRPr="00A5638E" w:rsidRDefault="001F00D6" w:rsidP="001F00D6">
      <w:pPr>
        <w:pStyle w:val="Szvegtrzs"/>
        <w:spacing w:after="0" w:line="240" w:lineRule="auto"/>
        <w:ind w:left="720"/>
        <w:jc w:val="both"/>
        <w:rPr>
          <w:rFonts w:ascii="Garamond" w:hAnsi="Garamond"/>
        </w:rPr>
      </w:pPr>
    </w:p>
    <w:p w14:paraId="107E24DC" w14:textId="77777777" w:rsidR="001F00D6" w:rsidRPr="00A5638E" w:rsidRDefault="001F00D6" w:rsidP="001F00D6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5258D31A" w14:textId="77777777" w:rsidR="001F00D6" w:rsidRPr="00A5638E" w:rsidRDefault="001F00D6" w:rsidP="001F00D6">
      <w:pPr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34A77BB7" w14:textId="77777777" w:rsidR="001F00D6" w:rsidRPr="00A5638E" w:rsidRDefault="001F00D6" w:rsidP="001F00D6">
      <w:pPr>
        <w:rPr>
          <w:rFonts w:ascii="Garamond" w:hAnsi="Garamond"/>
        </w:rPr>
      </w:pPr>
    </w:p>
    <w:p w14:paraId="1841EB35" w14:textId="77777777" w:rsidR="001F00D6" w:rsidRPr="00A5638E" w:rsidRDefault="001F00D6" w:rsidP="001F00D6">
      <w:pPr>
        <w:jc w:val="right"/>
        <w:rPr>
          <w:rFonts w:ascii="Garamond" w:hAnsi="Garamond"/>
          <w:u w:val="single"/>
        </w:rPr>
      </w:pPr>
      <w:r w:rsidRPr="00A5638E">
        <w:rPr>
          <w:rFonts w:ascii="Garamond" w:hAnsi="Garamond"/>
          <w:i/>
          <w:iCs/>
          <w:u w:val="single"/>
        </w:rPr>
        <w:t>12. melléklet</w:t>
      </w:r>
      <w:r w:rsidRPr="00A5638E">
        <w:rPr>
          <w:rStyle w:val="Lbjegyzet-hivatkozs"/>
          <w:rFonts w:ascii="Garamond" w:hAnsi="Garamond"/>
          <w:i/>
          <w:iCs/>
          <w:u w:val="single"/>
        </w:rPr>
        <w:footnoteReference w:id="137"/>
      </w:r>
    </w:p>
    <w:p w14:paraId="33E90DEC" w14:textId="77777777" w:rsidR="001F00D6" w:rsidRPr="00A5638E" w:rsidRDefault="001F00D6" w:rsidP="001F00D6">
      <w:pPr>
        <w:jc w:val="center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t>AZ ÖNKORMÁNYZAT ALAPTEVÉKENYSÉGI BESOROLÁSA,</w:t>
      </w:r>
    </w:p>
    <w:p w14:paraId="0EC7DD05" w14:textId="77777777" w:rsidR="001F00D6" w:rsidRPr="00A5638E" w:rsidRDefault="001F00D6" w:rsidP="001F00D6">
      <w:pPr>
        <w:jc w:val="center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t>KORMÁNYZATI FUNKCIÓI</w:t>
      </w:r>
    </w:p>
    <w:p w14:paraId="2476CAD5" w14:textId="77777777" w:rsidR="001F00D6" w:rsidRPr="00A5638E" w:rsidRDefault="001F00D6" w:rsidP="001F00D6">
      <w:pPr>
        <w:rPr>
          <w:rFonts w:ascii="Garamond" w:hAnsi="Garamond"/>
          <w:b/>
          <w:u w:val="single"/>
        </w:rPr>
      </w:pPr>
    </w:p>
    <w:p w14:paraId="7C5001D3" w14:textId="77777777" w:rsidR="001F00D6" w:rsidRPr="00A5638E" w:rsidRDefault="001F00D6" w:rsidP="001F00D6">
      <w:pPr>
        <w:numPr>
          <w:ilvl w:val="0"/>
          <w:numId w:val="59"/>
        </w:numPr>
        <w:rPr>
          <w:rFonts w:ascii="Garamond" w:hAnsi="Garamond"/>
        </w:rPr>
      </w:pPr>
      <w:r w:rsidRPr="00A5638E">
        <w:rPr>
          <w:rFonts w:ascii="Garamond" w:hAnsi="Garamond"/>
        </w:rPr>
        <w:t xml:space="preserve">Az alaptevékenységi besorolás:  </w:t>
      </w:r>
    </w:p>
    <w:p w14:paraId="2463018D" w14:textId="77777777" w:rsidR="001F00D6" w:rsidRPr="00A5638E" w:rsidRDefault="001F00D6" w:rsidP="001F00D6">
      <w:pPr>
        <w:rPr>
          <w:rFonts w:ascii="Garamond" w:hAnsi="Garamond"/>
        </w:rPr>
      </w:pPr>
    </w:p>
    <w:p w14:paraId="053F487B" w14:textId="77777777" w:rsidR="001F00D6" w:rsidRPr="00A5638E" w:rsidRDefault="001F00D6" w:rsidP="001F00D6">
      <w:pPr>
        <w:rPr>
          <w:rFonts w:ascii="Garamond" w:hAnsi="Garamond"/>
        </w:rPr>
      </w:pPr>
      <w:r w:rsidRPr="00A5638E">
        <w:rPr>
          <w:rFonts w:ascii="Garamond" w:hAnsi="Garamond"/>
        </w:rPr>
        <w:t>841105</w:t>
      </w:r>
      <w:r w:rsidRPr="00A5638E">
        <w:rPr>
          <w:rFonts w:ascii="Garamond" w:hAnsi="Garamond"/>
        </w:rPr>
        <w:tab/>
        <w:t>Helyi önkormányzatok és társulások igazgatási tevékenysége</w:t>
      </w:r>
    </w:p>
    <w:p w14:paraId="67CC4A62" w14:textId="77777777" w:rsidR="001F00D6" w:rsidRPr="00A5638E" w:rsidRDefault="001F00D6" w:rsidP="001F00D6">
      <w:pPr>
        <w:rPr>
          <w:rFonts w:ascii="Garamond" w:hAnsi="Garamond"/>
        </w:rPr>
      </w:pPr>
    </w:p>
    <w:p w14:paraId="234E782E" w14:textId="77777777" w:rsidR="001F00D6" w:rsidRPr="00A5638E" w:rsidRDefault="001F00D6" w:rsidP="001F00D6">
      <w:pPr>
        <w:numPr>
          <w:ilvl w:val="0"/>
          <w:numId w:val="59"/>
        </w:numPr>
        <w:rPr>
          <w:rFonts w:ascii="Garamond" w:hAnsi="Garamond"/>
        </w:rPr>
      </w:pPr>
      <w:r w:rsidRPr="00A5638E">
        <w:rPr>
          <w:rFonts w:ascii="Garamond" w:hAnsi="Garamond"/>
        </w:rPr>
        <w:t>Kormányzati funkciók:</w:t>
      </w:r>
    </w:p>
    <w:p w14:paraId="146549BD" w14:textId="77777777" w:rsidR="001F00D6" w:rsidRPr="00A5638E" w:rsidRDefault="001F00D6" w:rsidP="001F00D6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269"/>
      </w:tblGrid>
      <w:tr w:rsidR="001F00D6" w:rsidRPr="00A5638E" w14:paraId="6F92D6B6" w14:textId="77777777" w:rsidTr="002C351B">
        <w:tc>
          <w:tcPr>
            <w:tcW w:w="675" w:type="dxa"/>
          </w:tcPr>
          <w:p w14:paraId="0CCAA703" w14:textId="77777777" w:rsidR="001F00D6" w:rsidRPr="00A5638E" w:rsidRDefault="001F00D6" w:rsidP="002C351B">
            <w:pPr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14:paraId="5575DF47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Kormányzati funkció</w:t>
            </w:r>
          </w:p>
        </w:tc>
        <w:tc>
          <w:tcPr>
            <w:tcW w:w="6269" w:type="dxa"/>
          </w:tcPr>
          <w:p w14:paraId="260381A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Megnevezés</w:t>
            </w:r>
          </w:p>
        </w:tc>
      </w:tr>
      <w:tr w:rsidR="001F00D6" w:rsidRPr="00A5638E" w14:paraId="150DF570" w14:textId="77777777" w:rsidTr="002C351B">
        <w:tc>
          <w:tcPr>
            <w:tcW w:w="675" w:type="dxa"/>
          </w:tcPr>
          <w:p w14:paraId="6F43F089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1.</w:t>
            </w:r>
          </w:p>
        </w:tc>
        <w:tc>
          <w:tcPr>
            <w:tcW w:w="2268" w:type="dxa"/>
          </w:tcPr>
          <w:p w14:paraId="1C6FB1AE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011130</w:t>
            </w:r>
          </w:p>
        </w:tc>
        <w:tc>
          <w:tcPr>
            <w:tcW w:w="6269" w:type="dxa"/>
          </w:tcPr>
          <w:p w14:paraId="04002812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Önkormányzatok és önkormányzati hivatalok jogalkotó és általános igazgatási tevékenysége</w:t>
            </w:r>
          </w:p>
        </w:tc>
      </w:tr>
      <w:tr w:rsidR="001F00D6" w:rsidRPr="00A5638E" w14:paraId="1E2A8592" w14:textId="77777777" w:rsidTr="002C351B">
        <w:tc>
          <w:tcPr>
            <w:tcW w:w="675" w:type="dxa"/>
          </w:tcPr>
          <w:p w14:paraId="538D7452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2.</w:t>
            </w:r>
          </w:p>
        </w:tc>
        <w:tc>
          <w:tcPr>
            <w:tcW w:w="2268" w:type="dxa"/>
          </w:tcPr>
          <w:p w14:paraId="74B45530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013320</w:t>
            </w:r>
          </w:p>
        </w:tc>
        <w:tc>
          <w:tcPr>
            <w:tcW w:w="6269" w:type="dxa"/>
          </w:tcPr>
          <w:p w14:paraId="453505C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Köztemető fenntartás és -működtetés</w:t>
            </w:r>
          </w:p>
        </w:tc>
      </w:tr>
      <w:tr w:rsidR="001F00D6" w:rsidRPr="00A5638E" w14:paraId="1A928A4C" w14:textId="77777777" w:rsidTr="002C351B">
        <w:tc>
          <w:tcPr>
            <w:tcW w:w="675" w:type="dxa"/>
          </w:tcPr>
          <w:p w14:paraId="6052FE50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3.</w:t>
            </w:r>
          </w:p>
        </w:tc>
        <w:tc>
          <w:tcPr>
            <w:tcW w:w="2268" w:type="dxa"/>
          </w:tcPr>
          <w:p w14:paraId="6AF33FD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031030</w:t>
            </w:r>
          </w:p>
        </w:tc>
        <w:tc>
          <w:tcPr>
            <w:tcW w:w="6269" w:type="dxa"/>
          </w:tcPr>
          <w:p w14:paraId="10E41F54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Közterület rendjének fenntartása</w:t>
            </w:r>
          </w:p>
        </w:tc>
      </w:tr>
      <w:tr w:rsidR="001F00D6" w:rsidRPr="00A5638E" w14:paraId="48D569C6" w14:textId="77777777" w:rsidTr="002C351B">
        <w:tc>
          <w:tcPr>
            <w:tcW w:w="675" w:type="dxa"/>
          </w:tcPr>
          <w:p w14:paraId="02D0429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4.</w:t>
            </w:r>
            <w:r>
              <w:rPr>
                <w:rStyle w:val="Lbjegyzet-hivatkozs"/>
                <w:rFonts w:ascii="Garamond" w:hAnsi="Garamond"/>
              </w:rPr>
              <w:footnoteReference w:id="138"/>
            </w:r>
          </w:p>
        </w:tc>
        <w:tc>
          <w:tcPr>
            <w:tcW w:w="2268" w:type="dxa"/>
          </w:tcPr>
          <w:p w14:paraId="0A97E23E" w14:textId="77777777" w:rsidR="001F00D6" w:rsidRPr="00A5638E" w:rsidRDefault="001F00D6" w:rsidP="002C351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072111</w:t>
            </w:r>
          </w:p>
        </w:tc>
        <w:tc>
          <w:tcPr>
            <w:tcW w:w="6269" w:type="dxa"/>
          </w:tcPr>
          <w:p w14:paraId="7FCF2543" w14:textId="77777777" w:rsidR="001F00D6" w:rsidRPr="00A5638E" w:rsidRDefault="001F00D6" w:rsidP="002C351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Háziorvosi alapellátás</w:t>
            </w:r>
          </w:p>
        </w:tc>
      </w:tr>
      <w:tr w:rsidR="001F00D6" w:rsidRPr="00A5638E" w14:paraId="4BD39D22" w14:textId="77777777" w:rsidTr="002C351B">
        <w:tc>
          <w:tcPr>
            <w:tcW w:w="675" w:type="dxa"/>
          </w:tcPr>
          <w:p w14:paraId="3E47B7F5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5.</w:t>
            </w:r>
          </w:p>
        </w:tc>
        <w:tc>
          <w:tcPr>
            <w:tcW w:w="2268" w:type="dxa"/>
          </w:tcPr>
          <w:p w14:paraId="6069027A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041232</w:t>
            </w:r>
          </w:p>
        </w:tc>
        <w:tc>
          <w:tcPr>
            <w:tcW w:w="6269" w:type="dxa"/>
          </w:tcPr>
          <w:p w14:paraId="3790DF4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Start-munka program – Téli közfoglalkoztatás</w:t>
            </w:r>
          </w:p>
        </w:tc>
      </w:tr>
      <w:tr w:rsidR="001F00D6" w:rsidRPr="00A5638E" w14:paraId="1DCADD09" w14:textId="77777777" w:rsidTr="002C351B">
        <w:tc>
          <w:tcPr>
            <w:tcW w:w="675" w:type="dxa"/>
          </w:tcPr>
          <w:p w14:paraId="10400D7A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6.</w:t>
            </w:r>
          </w:p>
        </w:tc>
        <w:tc>
          <w:tcPr>
            <w:tcW w:w="2268" w:type="dxa"/>
          </w:tcPr>
          <w:p w14:paraId="0451B8E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041233</w:t>
            </w:r>
          </w:p>
        </w:tc>
        <w:tc>
          <w:tcPr>
            <w:tcW w:w="6269" w:type="dxa"/>
          </w:tcPr>
          <w:p w14:paraId="4E2FE0A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Hosszabb időtartamú közfoglalkoztatás</w:t>
            </w:r>
          </w:p>
        </w:tc>
      </w:tr>
      <w:tr w:rsidR="001F00D6" w:rsidRPr="00A5638E" w14:paraId="6A24B8A9" w14:textId="77777777" w:rsidTr="002C351B">
        <w:tc>
          <w:tcPr>
            <w:tcW w:w="675" w:type="dxa"/>
          </w:tcPr>
          <w:p w14:paraId="0A8E5EBE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7.</w:t>
            </w:r>
          </w:p>
        </w:tc>
        <w:tc>
          <w:tcPr>
            <w:tcW w:w="2268" w:type="dxa"/>
          </w:tcPr>
          <w:p w14:paraId="12D5428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042130</w:t>
            </w:r>
          </w:p>
        </w:tc>
        <w:tc>
          <w:tcPr>
            <w:tcW w:w="6269" w:type="dxa"/>
          </w:tcPr>
          <w:p w14:paraId="1A6685B9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Növénytermesztés, állattenyésztés és kapcsolódó szolgáltatások</w:t>
            </w:r>
          </w:p>
        </w:tc>
      </w:tr>
      <w:tr w:rsidR="001F00D6" w:rsidRPr="00A5638E" w14:paraId="49EC35D9" w14:textId="77777777" w:rsidTr="002C351B">
        <w:tc>
          <w:tcPr>
            <w:tcW w:w="675" w:type="dxa"/>
          </w:tcPr>
          <w:p w14:paraId="1DCD1CEA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8.</w:t>
            </w:r>
          </w:p>
        </w:tc>
        <w:tc>
          <w:tcPr>
            <w:tcW w:w="2268" w:type="dxa"/>
          </w:tcPr>
          <w:p w14:paraId="60DAF79A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045160</w:t>
            </w:r>
          </w:p>
        </w:tc>
        <w:tc>
          <w:tcPr>
            <w:tcW w:w="6269" w:type="dxa"/>
          </w:tcPr>
          <w:p w14:paraId="4B59AA6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Közutak, hidak, alagutak üzemeltetése, fenntartása</w:t>
            </w:r>
          </w:p>
        </w:tc>
      </w:tr>
      <w:tr w:rsidR="001F00D6" w:rsidRPr="00A5638E" w14:paraId="71B89307" w14:textId="77777777" w:rsidTr="002C351B">
        <w:tc>
          <w:tcPr>
            <w:tcW w:w="675" w:type="dxa"/>
          </w:tcPr>
          <w:p w14:paraId="05DA914A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9.</w:t>
            </w:r>
          </w:p>
        </w:tc>
        <w:tc>
          <w:tcPr>
            <w:tcW w:w="2268" w:type="dxa"/>
          </w:tcPr>
          <w:p w14:paraId="2D0473FD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061040</w:t>
            </w:r>
          </w:p>
        </w:tc>
        <w:tc>
          <w:tcPr>
            <w:tcW w:w="6269" w:type="dxa"/>
          </w:tcPr>
          <w:p w14:paraId="1EE27BEA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Telepszerű lakókörnyezetek felszámolását célzó programok</w:t>
            </w:r>
          </w:p>
        </w:tc>
      </w:tr>
      <w:tr w:rsidR="001F00D6" w:rsidRPr="00A5638E" w14:paraId="50AA132B" w14:textId="77777777" w:rsidTr="002C351B">
        <w:tc>
          <w:tcPr>
            <w:tcW w:w="675" w:type="dxa"/>
          </w:tcPr>
          <w:p w14:paraId="50ED5746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10.</w:t>
            </w:r>
          </w:p>
        </w:tc>
        <w:tc>
          <w:tcPr>
            <w:tcW w:w="2268" w:type="dxa"/>
          </w:tcPr>
          <w:p w14:paraId="3C39E947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064010</w:t>
            </w:r>
          </w:p>
        </w:tc>
        <w:tc>
          <w:tcPr>
            <w:tcW w:w="6269" w:type="dxa"/>
          </w:tcPr>
          <w:p w14:paraId="14B72243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Közvilágítás</w:t>
            </w:r>
          </w:p>
        </w:tc>
      </w:tr>
      <w:tr w:rsidR="001F00D6" w:rsidRPr="00A5638E" w14:paraId="4A72AE73" w14:textId="77777777" w:rsidTr="002C351B">
        <w:tc>
          <w:tcPr>
            <w:tcW w:w="675" w:type="dxa"/>
          </w:tcPr>
          <w:p w14:paraId="27AE469E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11.</w:t>
            </w:r>
          </w:p>
        </w:tc>
        <w:tc>
          <w:tcPr>
            <w:tcW w:w="2268" w:type="dxa"/>
          </w:tcPr>
          <w:p w14:paraId="63D7E7C0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066010</w:t>
            </w:r>
          </w:p>
        </w:tc>
        <w:tc>
          <w:tcPr>
            <w:tcW w:w="6269" w:type="dxa"/>
          </w:tcPr>
          <w:p w14:paraId="6CE28E1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Zöldterület-kezelés</w:t>
            </w:r>
          </w:p>
        </w:tc>
      </w:tr>
      <w:tr w:rsidR="001F00D6" w:rsidRPr="00A5638E" w14:paraId="6091BF9A" w14:textId="77777777" w:rsidTr="002C351B">
        <w:tc>
          <w:tcPr>
            <w:tcW w:w="675" w:type="dxa"/>
          </w:tcPr>
          <w:p w14:paraId="2C9B495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12.</w:t>
            </w:r>
          </w:p>
        </w:tc>
        <w:tc>
          <w:tcPr>
            <w:tcW w:w="2268" w:type="dxa"/>
          </w:tcPr>
          <w:p w14:paraId="5C5A81F3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066020</w:t>
            </w:r>
          </w:p>
        </w:tc>
        <w:tc>
          <w:tcPr>
            <w:tcW w:w="6269" w:type="dxa"/>
          </w:tcPr>
          <w:p w14:paraId="17382936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Város-, községgazdálkodási egyéb szolgáltatások</w:t>
            </w:r>
          </w:p>
        </w:tc>
      </w:tr>
      <w:tr w:rsidR="001F00D6" w:rsidRPr="00A5638E" w14:paraId="402CDFAD" w14:textId="77777777" w:rsidTr="002C351B">
        <w:tc>
          <w:tcPr>
            <w:tcW w:w="675" w:type="dxa"/>
          </w:tcPr>
          <w:p w14:paraId="52705F9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13.</w:t>
            </w:r>
          </w:p>
        </w:tc>
        <w:tc>
          <w:tcPr>
            <w:tcW w:w="2268" w:type="dxa"/>
          </w:tcPr>
          <w:p w14:paraId="3C112716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074031</w:t>
            </w:r>
          </w:p>
        </w:tc>
        <w:tc>
          <w:tcPr>
            <w:tcW w:w="6269" w:type="dxa"/>
          </w:tcPr>
          <w:p w14:paraId="7915460A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Család és nővédelmi egészségügyi gondozás</w:t>
            </w:r>
          </w:p>
        </w:tc>
      </w:tr>
      <w:tr w:rsidR="001F00D6" w:rsidRPr="00A5638E" w14:paraId="704D3412" w14:textId="77777777" w:rsidTr="002C351B">
        <w:tc>
          <w:tcPr>
            <w:tcW w:w="675" w:type="dxa"/>
          </w:tcPr>
          <w:p w14:paraId="148DB502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14.</w:t>
            </w:r>
          </w:p>
        </w:tc>
        <w:tc>
          <w:tcPr>
            <w:tcW w:w="2268" w:type="dxa"/>
          </w:tcPr>
          <w:p w14:paraId="1B65DA4E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082061</w:t>
            </w:r>
          </w:p>
        </w:tc>
        <w:tc>
          <w:tcPr>
            <w:tcW w:w="6269" w:type="dxa"/>
          </w:tcPr>
          <w:p w14:paraId="2D74AE3D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Múzeumi gyűjteményi tevékenység</w:t>
            </w:r>
          </w:p>
        </w:tc>
      </w:tr>
      <w:tr w:rsidR="001F00D6" w:rsidRPr="00A5638E" w14:paraId="542F03F5" w14:textId="77777777" w:rsidTr="002C351B">
        <w:tc>
          <w:tcPr>
            <w:tcW w:w="675" w:type="dxa"/>
          </w:tcPr>
          <w:p w14:paraId="5CD3958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15.</w:t>
            </w:r>
          </w:p>
        </w:tc>
        <w:tc>
          <w:tcPr>
            <w:tcW w:w="2268" w:type="dxa"/>
          </w:tcPr>
          <w:p w14:paraId="3C1CCAD7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082063</w:t>
            </w:r>
          </w:p>
        </w:tc>
        <w:tc>
          <w:tcPr>
            <w:tcW w:w="6269" w:type="dxa"/>
          </w:tcPr>
          <w:p w14:paraId="379E6FAD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Múzeumi kiállítási tevékenység</w:t>
            </w:r>
          </w:p>
        </w:tc>
      </w:tr>
      <w:tr w:rsidR="001F00D6" w:rsidRPr="00A5638E" w14:paraId="59EA1E60" w14:textId="77777777" w:rsidTr="002C351B">
        <w:tc>
          <w:tcPr>
            <w:tcW w:w="675" w:type="dxa"/>
          </w:tcPr>
          <w:p w14:paraId="2AB7AC1E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16.</w:t>
            </w:r>
          </w:p>
        </w:tc>
        <w:tc>
          <w:tcPr>
            <w:tcW w:w="2268" w:type="dxa"/>
          </w:tcPr>
          <w:p w14:paraId="6352B3C4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082070</w:t>
            </w:r>
          </w:p>
        </w:tc>
        <w:tc>
          <w:tcPr>
            <w:tcW w:w="6269" w:type="dxa"/>
          </w:tcPr>
          <w:p w14:paraId="76C7613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Történelmi hely, építmény, egyéb látványosság működtetése és megóvása</w:t>
            </w:r>
          </w:p>
        </w:tc>
      </w:tr>
      <w:tr w:rsidR="001F00D6" w:rsidRPr="00A5638E" w14:paraId="45966AF2" w14:textId="77777777" w:rsidTr="002C351B">
        <w:tc>
          <w:tcPr>
            <w:tcW w:w="675" w:type="dxa"/>
          </w:tcPr>
          <w:p w14:paraId="059C3227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17.</w:t>
            </w:r>
          </w:p>
        </w:tc>
        <w:tc>
          <w:tcPr>
            <w:tcW w:w="2268" w:type="dxa"/>
          </w:tcPr>
          <w:p w14:paraId="543CBD83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086090</w:t>
            </w:r>
          </w:p>
        </w:tc>
        <w:tc>
          <w:tcPr>
            <w:tcW w:w="6269" w:type="dxa"/>
          </w:tcPr>
          <w:p w14:paraId="393F1F09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Mindenféle egyéb szabadidős szolgáltatás</w:t>
            </w:r>
          </w:p>
        </w:tc>
      </w:tr>
      <w:tr w:rsidR="001F00D6" w:rsidRPr="00A5638E" w14:paraId="0F92A595" w14:textId="77777777" w:rsidTr="002C351B">
        <w:tc>
          <w:tcPr>
            <w:tcW w:w="675" w:type="dxa"/>
          </w:tcPr>
          <w:p w14:paraId="3691951D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18.</w:t>
            </w:r>
          </w:p>
        </w:tc>
        <w:tc>
          <w:tcPr>
            <w:tcW w:w="2268" w:type="dxa"/>
          </w:tcPr>
          <w:p w14:paraId="0A125327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095020</w:t>
            </w:r>
          </w:p>
        </w:tc>
        <w:tc>
          <w:tcPr>
            <w:tcW w:w="6269" w:type="dxa"/>
          </w:tcPr>
          <w:p w14:paraId="7C0CBBEE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Iskolarendszeren kívüli egyéb oktatás, képzés</w:t>
            </w:r>
          </w:p>
        </w:tc>
      </w:tr>
      <w:tr w:rsidR="001F00D6" w:rsidRPr="00A5638E" w14:paraId="71958C8F" w14:textId="77777777" w:rsidTr="002C351B">
        <w:tc>
          <w:tcPr>
            <w:tcW w:w="675" w:type="dxa"/>
          </w:tcPr>
          <w:p w14:paraId="07E6EC05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19.</w:t>
            </w:r>
          </w:p>
        </w:tc>
        <w:tc>
          <w:tcPr>
            <w:tcW w:w="2268" w:type="dxa"/>
          </w:tcPr>
          <w:p w14:paraId="40F939B5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104037</w:t>
            </w:r>
          </w:p>
        </w:tc>
        <w:tc>
          <w:tcPr>
            <w:tcW w:w="6269" w:type="dxa"/>
          </w:tcPr>
          <w:p w14:paraId="3427AFF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Intézményen kívüli gyermekétkeztetés</w:t>
            </w:r>
          </w:p>
        </w:tc>
      </w:tr>
      <w:tr w:rsidR="001F00D6" w:rsidRPr="00A5638E" w14:paraId="131755EF" w14:textId="77777777" w:rsidTr="002C351B">
        <w:tc>
          <w:tcPr>
            <w:tcW w:w="675" w:type="dxa"/>
          </w:tcPr>
          <w:p w14:paraId="113E4C4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20.</w:t>
            </w:r>
          </w:p>
        </w:tc>
        <w:tc>
          <w:tcPr>
            <w:tcW w:w="2268" w:type="dxa"/>
          </w:tcPr>
          <w:p w14:paraId="1E00084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104060</w:t>
            </w:r>
          </w:p>
        </w:tc>
        <w:tc>
          <w:tcPr>
            <w:tcW w:w="6269" w:type="dxa"/>
          </w:tcPr>
          <w:p w14:paraId="024B054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A gyermekek, fiatalok és családok életminőségét javító programok</w:t>
            </w:r>
          </w:p>
        </w:tc>
      </w:tr>
      <w:tr w:rsidR="001F00D6" w:rsidRPr="00A5638E" w14:paraId="3EAAFD81" w14:textId="77777777" w:rsidTr="002C351B">
        <w:tc>
          <w:tcPr>
            <w:tcW w:w="675" w:type="dxa"/>
          </w:tcPr>
          <w:p w14:paraId="01486814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21.</w:t>
            </w:r>
          </w:p>
        </w:tc>
        <w:tc>
          <w:tcPr>
            <w:tcW w:w="2268" w:type="dxa"/>
          </w:tcPr>
          <w:p w14:paraId="51CD7EDD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106010</w:t>
            </w:r>
          </w:p>
        </w:tc>
        <w:tc>
          <w:tcPr>
            <w:tcW w:w="6269" w:type="dxa"/>
          </w:tcPr>
          <w:p w14:paraId="5388B595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Lakóingatlan szociális célú bérbeadása, üzemeltetése</w:t>
            </w:r>
          </w:p>
        </w:tc>
      </w:tr>
      <w:tr w:rsidR="001F00D6" w:rsidRPr="00A5638E" w14:paraId="30EA64E7" w14:textId="77777777" w:rsidTr="002C351B">
        <w:tc>
          <w:tcPr>
            <w:tcW w:w="675" w:type="dxa"/>
          </w:tcPr>
          <w:p w14:paraId="40CC18AD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22.</w:t>
            </w:r>
          </w:p>
        </w:tc>
        <w:tc>
          <w:tcPr>
            <w:tcW w:w="2268" w:type="dxa"/>
          </w:tcPr>
          <w:p w14:paraId="70DB846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106020</w:t>
            </w:r>
          </w:p>
        </w:tc>
        <w:tc>
          <w:tcPr>
            <w:tcW w:w="6269" w:type="dxa"/>
          </w:tcPr>
          <w:p w14:paraId="30726DC8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Lakásfenntartással, lakhatással összefüggő ellátások</w:t>
            </w:r>
          </w:p>
        </w:tc>
      </w:tr>
      <w:tr w:rsidR="001F00D6" w:rsidRPr="00A5638E" w14:paraId="310C21E9" w14:textId="77777777" w:rsidTr="002C351B">
        <w:tc>
          <w:tcPr>
            <w:tcW w:w="675" w:type="dxa"/>
          </w:tcPr>
          <w:p w14:paraId="2B2DC43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23.</w:t>
            </w:r>
          </w:p>
        </w:tc>
        <w:tc>
          <w:tcPr>
            <w:tcW w:w="2268" w:type="dxa"/>
          </w:tcPr>
          <w:p w14:paraId="15CC5037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107055</w:t>
            </w:r>
          </w:p>
        </w:tc>
        <w:tc>
          <w:tcPr>
            <w:tcW w:w="6269" w:type="dxa"/>
          </w:tcPr>
          <w:p w14:paraId="5A2DFB3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Falugondnoki, tanyagondnoki szolgáltatás</w:t>
            </w:r>
          </w:p>
        </w:tc>
      </w:tr>
      <w:tr w:rsidR="001F00D6" w:rsidRPr="00A5638E" w14:paraId="5C638916" w14:textId="77777777" w:rsidTr="002C351B">
        <w:tc>
          <w:tcPr>
            <w:tcW w:w="675" w:type="dxa"/>
          </w:tcPr>
          <w:p w14:paraId="397DBDD0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24.</w:t>
            </w:r>
          </w:p>
        </w:tc>
        <w:tc>
          <w:tcPr>
            <w:tcW w:w="2268" w:type="dxa"/>
          </w:tcPr>
          <w:p w14:paraId="27E7AA0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107080</w:t>
            </w:r>
          </w:p>
        </w:tc>
        <w:tc>
          <w:tcPr>
            <w:tcW w:w="6269" w:type="dxa"/>
          </w:tcPr>
          <w:p w14:paraId="7D73BE96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Esélyegyenlőség elősegítését célzó tevékenységek és programok</w:t>
            </w:r>
          </w:p>
        </w:tc>
      </w:tr>
      <w:tr w:rsidR="001F00D6" w:rsidRPr="00A5638E" w14:paraId="1F48474B" w14:textId="77777777" w:rsidTr="002C351B">
        <w:tc>
          <w:tcPr>
            <w:tcW w:w="675" w:type="dxa"/>
          </w:tcPr>
          <w:p w14:paraId="718EEFE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25. </w:t>
            </w:r>
          </w:p>
        </w:tc>
        <w:tc>
          <w:tcPr>
            <w:tcW w:w="2268" w:type="dxa"/>
          </w:tcPr>
          <w:p w14:paraId="13973642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018010</w:t>
            </w:r>
          </w:p>
        </w:tc>
        <w:tc>
          <w:tcPr>
            <w:tcW w:w="6269" w:type="dxa"/>
          </w:tcPr>
          <w:p w14:paraId="2B094FD4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Önkormányzatok elszámolásai a központi költségvetéssel</w:t>
            </w:r>
          </w:p>
        </w:tc>
      </w:tr>
      <w:tr w:rsidR="001F00D6" w:rsidRPr="00A5638E" w14:paraId="4D97A076" w14:textId="77777777" w:rsidTr="002C351B">
        <w:tc>
          <w:tcPr>
            <w:tcW w:w="675" w:type="dxa"/>
          </w:tcPr>
          <w:p w14:paraId="32E3C277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26.</w:t>
            </w:r>
          </w:p>
        </w:tc>
        <w:tc>
          <w:tcPr>
            <w:tcW w:w="2268" w:type="dxa"/>
          </w:tcPr>
          <w:p w14:paraId="66A82E3D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018030</w:t>
            </w:r>
          </w:p>
        </w:tc>
        <w:tc>
          <w:tcPr>
            <w:tcW w:w="6269" w:type="dxa"/>
          </w:tcPr>
          <w:p w14:paraId="5D02C049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Támogatási célú finanszírozási műveletek</w:t>
            </w:r>
          </w:p>
        </w:tc>
      </w:tr>
      <w:tr w:rsidR="001F00D6" w:rsidRPr="00A5638E" w14:paraId="2E8F75AA" w14:textId="77777777" w:rsidTr="002C351B">
        <w:tc>
          <w:tcPr>
            <w:tcW w:w="675" w:type="dxa"/>
          </w:tcPr>
          <w:p w14:paraId="4CF3B6F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27.</w:t>
            </w:r>
          </w:p>
        </w:tc>
        <w:tc>
          <w:tcPr>
            <w:tcW w:w="2268" w:type="dxa"/>
          </w:tcPr>
          <w:p w14:paraId="3CBE20D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107060</w:t>
            </w:r>
          </w:p>
        </w:tc>
        <w:tc>
          <w:tcPr>
            <w:tcW w:w="6269" w:type="dxa"/>
          </w:tcPr>
          <w:p w14:paraId="64FF3B36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Egyéb szociális, pénzbeni ellátások, támogatások</w:t>
            </w:r>
          </w:p>
        </w:tc>
      </w:tr>
      <w:tr w:rsidR="001F00D6" w:rsidRPr="00A5638E" w14:paraId="681F36A4" w14:textId="77777777" w:rsidTr="002C351B">
        <w:tc>
          <w:tcPr>
            <w:tcW w:w="675" w:type="dxa"/>
          </w:tcPr>
          <w:p w14:paraId="50A1B593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28.</w:t>
            </w:r>
          </w:p>
        </w:tc>
        <w:tc>
          <w:tcPr>
            <w:tcW w:w="2268" w:type="dxa"/>
          </w:tcPr>
          <w:p w14:paraId="66BFB8C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900020</w:t>
            </w:r>
          </w:p>
        </w:tc>
        <w:tc>
          <w:tcPr>
            <w:tcW w:w="6269" w:type="dxa"/>
          </w:tcPr>
          <w:p w14:paraId="64212F44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Önkormányzati funkcióra nem sorolható bevételek</w:t>
            </w:r>
          </w:p>
        </w:tc>
      </w:tr>
      <w:tr w:rsidR="001F00D6" w:rsidRPr="00A5638E" w14:paraId="51F82ECB" w14:textId="77777777" w:rsidTr="002C351B">
        <w:tc>
          <w:tcPr>
            <w:tcW w:w="675" w:type="dxa"/>
          </w:tcPr>
          <w:p w14:paraId="108023D9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29.</w:t>
            </w:r>
          </w:p>
        </w:tc>
        <w:tc>
          <w:tcPr>
            <w:tcW w:w="2268" w:type="dxa"/>
          </w:tcPr>
          <w:p w14:paraId="1EEBEF63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047320</w:t>
            </w:r>
          </w:p>
        </w:tc>
        <w:tc>
          <w:tcPr>
            <w:tcW w:w="6269" w:type="dxa"/>
          </w:tcPr>
          <w:p w14:paraId="5C4B5B3E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Turizmusfejlesztési támogatások és tevékenységek</w:t>
            </w:r>
          </w:p>
        </w:tc>
      </w:tr>
      <w:tr w:rsidR="001F00D6" w:rsidRPr="00A5638E" w14:paraId="266D571E" w14:textId="77777777" w:rsidTr="002C351B">
        <w:tc>
          <w:tcPr>
            <w:tcW w:w="675" w:type="dxa"/>
          </w:tcPr>
          <w:p w14:paraId="3927F059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30.</w:t>
            </w:r>
          </w:p>
        </w:tc>
        <w:tc>
          <w:tcPr>
            <w:tcW w:w="2268" w:type="dxa"/>
          </w:tcPr>
          <w:p w14:paraId="4C3C4E90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056010</w:t>
            </w:r>
          </w:p>
        </w:tc>
        <w:tc>
          <w:tcPr>
            <w:tcW w:w="6269" w:type="dxa"/>
          </w:tcPr>
          <w:p w14:paraId="409EC80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Komplex környezetvédelmi programok támogatása</w:t>
            </w:r>
          </w:p>
        </w:tc>
      </w:tr>
      <w:tr w:rsidR="001F00D6" w:rsidRPr="00A5638E" w14:paraId="36ABC83F" w14:textId="77777777" w:rsidTr="002C351B">
        <w:tc>
          <w:tcPr>
            <w:tcW w:w="675" w:type="dxa"/>
          </w:tcPr>
          <w:p w14:paraId="4BB3DCC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31. </w:t>
            </w:r>
          </w:p>
        </w:tc>
        <w:tc>
          <w:tcPr>
            <w:tcW w:w="2268" w:type="dxa"/>
          </w:tcPr>
          <w:p w14:paraId="4E2AD2E8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062020</w:t>
            </w:r>
          </w:p>
        </w:tc>
        <w:tc>
          <w:tcPr>
            <w:tcW w:w="6269" w:type="dxa"/>
          </w:tcPr>
          <w:p w14:paraId="5BE9E2B9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Településfejlesztési projektek és támogatások</w:t>
            </w:r>
          </w:p>
        </w:tc>
      </w:tr>
      <w:tr w:rsidR="001F00D6" w:rsidRPr="00A5638E" w14:paraId="02ADCC72" w14:textId="77777777" w:rsidTr="002C351B">
        <w:tc>
          <w:tcPr>
            <w:tcW w:w="675" w:type="dxa"/>
          </w:tcPr>
          <w:p w14:paraId="772DE815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32.</w:t>
            </w:r>
          </w:p>
        </w:tc>
        <w:tc>
          <w:tcPr>
            <w:tcW w:w="2268" w:type="dxa"/>
          </w:tcPr>
          <w:p w14:paraId="372D6D9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084070</w:t>
            </w:r>
          </w:p>
        </w:tc>
        <w:tc>
          <w:tcPr>
            <w:tcW w:w="6269" w:type="dxa"/>
          </w:tcPr>
          <w:p w14:paraId="64D2B670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A fiatalok társadalmi integrációját segítő struktúra, szakmai </w:t>
            </w:r>
            <w:r w:rsidRPr="00A5638E">
              <w:rPr>
                <w:rFonts w:ascii="Garamond" w:hAnsi="Garamond"/>
              </w:rPr>
              <w:lastRenderedPageBreak/>
              <w:t>szolgáltatások fejlesztése, működtetése</w:t>
            </w:r>
          </w:p>
        </w:tc>
      </w:tr>
      <w:tr w:rsidR="001F00D6" w:rsidRPr="00A5638E" w14:paraId="565D0A07" w14:textId="77777777" w:rsidTr="002C351B">
        <w:tc>
          <w:tcPr>
            <w:tcW w:w="675" w:type="dxa"/>
          </w:tcPr>
          <w:p w14:paraId="6088D826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lastRenderedPageBreak/>
              <w:t>33.</w:t>
            </w:r>
          </w:p>
        </w:tc>
        <w:tc>
          <w:tcPr>
            <w:tcW w:w="2268" w:type="dxa"/>
          </w:tcPr>
          <w:p w14:paraId="7CD9267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082091</w:t>
            </w:r>
          </w:p>
        </w:tc>
        <w:tc>
          <w:tcPr>
            <w:tcW w:w="6269" w:type="dxa"/>
          </w:tcPr>
          <w:p w14:paraId="31A65D7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Közművelődés-közösségi és társadalmi részvétel fejlesztése</w:t>
            </w:r>
          </w:p>
        </w:tc>
      </w:tr>
      <w:tr w:rsidR="001F00D6" w:rsidRPr="00A5638E" w14:paraId="01486633" w14:textId="77777777" w:rsidTr="002C351B">
        <w:tc>
          <w:tcPr>
            <w:tcW w:w="675" w:type="dxa"/>
          </w:tcPr>
          <w:p w14:paraId="4A56A049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34.</w:t>
            </w:r>
          </w:p>
        </w:tc>
        <w:tc>
          <w:tcPr>
            <w:tcW w:w="2268" w:type="dxa"/>
          </w:tcPr>
          <w:p w14:paraId="784FE004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082093</w:t>
            </w:r>
          </w:p>
        </w:tc>
        <w:tc>
          <w:tcPr>
            <w:tcW w:w="6269" w:type="dxa"/>
          </w:tcPr>
          <w:p w14:paraId="2B51EEF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Közművelődés- egész életre kiterjedő tanulás, amatőr művészetek</w:t>
            </w:r>
          </w:p>
        </w:tc>
      </w:tr>
      <w:tr w:rsidR="001F00D6" w:rsidRPr="00A5638E" w14:paraId="145FE222" w14:textId="77777777" w:rsidTr="002C351B">
        <w:tc>
          <w:tcPr>
            <w:tcW w:w="675" w:type="dxa"/>
          </w:tcPr>
          <w:p w14:paraId="5185736A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35.</w:t>
            </w:r>
          </w:p>
        </w:tc>
        <w:tc>
          <w:tcPr>
            <w:tcW w:w="2268" w:type="dxa"/>
          </w:tcPr>
          <w:p w14:paraId="07A98EE4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091140</w:t>
            </w:r>
          </w:p>
        </w:tc>
        <w:tc>
          <w:tcPr>
            <w:tcW w:w="6269" w:type="dxa"/>
          </w:tcPr>
          <w:p w14:paraId="0EDB768E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Óvodai nevelés, ellátás, működtetés feladatai</w:t>
            </w:r>
          </w:p>
        </w:tc>
      </w:tr>
      <w:tr w:rsidR="001F00D6" w:rsidRPr="00A5638E" w14:paraId="1EEFC07C" w14:textId="77777777" w:rsidTr="002C351B">
        <w:tc>
          <w:tcPr>
            <w:tcW w:w="675" w:type="dxa"/>
          </w:tcPr>
          <w:p w14:paraId="3D72DCD6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36.</w:t>
            </w:r>
          </w:p>
        </w:tc>
        <w:tc>
          <w:tcPr>
            <w:tcW w:w="2268" w:type="dxa"/>
          </w:tcPr>
          <w:p w14:paraId="7A8ED734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096015</w:t>
            </w:r>
          </w:p>
        </w:tc>
        <w:tc>
          <w:tcPr>
            <w:tcW w:w="6269" w:type="dxa"/>
          </w:tcPr>
          <w:p w14:paraId="54E2E172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Gyermekétkeztetés köznevelési intézményben</w:t>
            </w:r>
          </w:p>
        </w:tc>
      </w:tr>
      <w:tr w:rsidR="001F00D6" w:rsidRPr="00A5638E" w14:paraId="0E941C44" w14:textId="77777777" w:rsidTr="002C351B">
        <w:tc>
          <w:tcPr>
            <w:tcW w:w="675" w:type="dxa"/>
          </w:tcPr>
          <w:p w14:paraId="6EB8285D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37.</w:t>
            </w:r>
          </w:p>
        </w:tc>
        <w:tc>
          <w:tcPr>
            <w:tcW w:w="2268" w:type="dxa"/>
          </w:tcPr>
          <w:p w14:paraId="29F17764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104042</w:t>
            </w:r>
          </w:p>
        </w:tc>
        <w:tc>
          <w:tcPr>
            <w:tcW w:w="6269" w:type="dxa"/>
          </w:tcPr>
          <w:p w14:paraId="2F7DF7B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Gyermekjóléti szolgáltatások</w:t>
            </w:r>
          </w:p>
        </w:tc>
      </w:tr>
      <w:tr w:rsidR="001F00D6" w:rsidRPr="00A5638E" w14:paraId="5816919F" w14:textId="77777777" w:rsidTr="002C351B">
        <w:tc>
          <w:tcPr>
            <w:tcW w:w="675" w:type="dxa"/>
          </w:tcPr>
          <w:p w14:paraId="630D23C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38.</w:t>
            </w:r>
          </w:p>
        </w:tc>
        <w:tc>
          <w:tcPr>
            <w:tcW w:w="2268" w:type="dxa"/>
          </w:tcPr>
          <w:p w14:paraId="0A23A48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104043</w:t>
            </w:r>
          </w:p>
        </w:tc>
        <w:tc>
          <w:tcPr>
            <w:tcW w:w="6269" w:type="dxa"/>
          </w:tcPr>
          <w:p w14:paraId="146A9659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Család és gyermekjóléti központ</w:t>
            </w:r>
          </w:p>
        </w:tc>
      </w:tr>
    </w:tbl>
    <w:p w14:paraId="74DD70ED" w14:textId="77777777" w:rsidR="001F00D6" w:rsidRPr="00A5638E" w:rsidRDefault="001F00D6" w:rsidP="001F00D6">
      <w:pPr>
        <w:rPr>
          <w:rFonts w:ascii="Garamond" w:hAnsi="Garamond"/>
        </w:rPr>
      </w:pPr>
    </w:p>
    <w:p w14:paraId="6E423113" w14:textId="77777777" w:rsidR="001F00D6" w:rsidRPr="00A5638E" w:rsidRDefault="001F00D6" w:rsidP="001F00D6">
      <w:pPr>
        <w:rPr>
          <w:rFonts w:ascii="Garamond" w:hAnsi="Garamond"/>
        </w:rPr>
      </w:pPr>
    </w:p>
    <w:p w14:paraId="7C61A534" w14:textId="77777777" w:rsidR="001F00D6" w:rsidRPr="00A5638E" w:rsidRDefault="001F00D6" w:rsidP="001F00D6">
      <w:pPr>
        <w:rPr>
          <w:rFonts w:ascii="Garamond" w:hAnsi="Garamond"/>
        </w:rPr>
      </w:pPr>
    </w:p>
    <w:p w14:paraId="490BAD1B" w14:textId="77777777" w:rsidR="001F00D6" w:rsidRPr="00A5638E" w:rsidRDefault="001F00D6" w:rsidP="001F00D6">
      <w:pPr>
        <w:rPr>
          <w:rFonts w:ascii="Garamond" w:hAnsi="Garamond"/>
        </w:rPr>
      </w:pPr>
      <w:r w:rsidRPr="00A5638E">
        <w:rPr>
          <w:rFonts w:ascii="Garamond" w:hAnsi="Garamond"/>
        </w:rPr>
        <w:br w:type="page"/>
      </w:r>
    </w:p>
    <w:p w14:paraId="5FFCD054" w14:textId="77777777" w:rsidR="001F00D6" w:rsidRPr="00A5638E" w:rsidRDefault="001F00D6" w:rsidP="001F00D6">
      <w:pPr>
        <w:jc w:val="right"/>
        <w:rPr>
          <w:rFonts w:ascii="Garamond" w:hAnsi="Garamond"/>
          <w:u w:val="single"/>
        </w:rPr>
      </w:pPr>
      <w:r w:rsidRPr="00A5638E">
        <w:rPr>
          <w:rFonts w:ascii="Garamond" w:hAnsi="Garamond"/>
          <w:i/>
          <w:iCs/>
          <w:u w:val="single"/>
        </w:rPr>
        <w:lastRenderedPageBreak/>
        <w:t>13. melléklet</w:t>
      </w:r>
      <w:r w:rsidRPr="00A5638E">
        <w:rPr>
          <w:rStyle w:val="Lbjegyzet-hivatkozs"/>
          <w:rFonts w:ascii="Garamond" w:hAnsi="Garamond"/>
          <w:i/>
          <w:iCs/>
          <w:u w:val="single"/>
        </w:rPr>
        <w:footnoteReference w:id="139"/>
      </w:r>
    </w:p>
    <w:p w14:paraId="00D11976" w14:textId="77777777" w:rsidR="001F00D6" w:rsidRPr="00A5638E" w:rsidRDefault="001F00D6" w:rsidP="001F00D6">
      <w:pPr>
        <w:rPr>
          <w:rFonts w:ascii="Garamond" w:hAnsi="Garamond"/>
        </w:rPr>
      </w:pPr>
    </w:p>
    <w:p w14:paraId="70CA6967" w14:textId="77777777" w:rsidR="001F00D6" w:rsidRPr="00A5638E" w:rsidRDefault="001F00D6" w:rsidP="001F00D6">
      <w:pPr>
        <w:jc w:val="center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t>AZ ÖNKORMÁNYZAT SZAKFELADATAI</w:t>
      </w:r>
    </w:p>
    <w:p w14:paraId="203A94B3" w14:textId="77777777" w:rsidR="001F00D6" w:rsidRPr="00A5638E" w:rsidRDefault="001F00D6" w:rsidP="001F00D6">
      <w:pPr>
        <w:rPr>
          <w:rFonts w:ascii="Garamond" w:hAnsi="Garamond"/>
          <w:b/>
          <w:u w:val="single"/>
        </w:rPr>
      </w:pPr>
    </w:p>
    <w:p w14:paraId="026754D9" w14:textId="77777777" w:rsidR="001F00D6" w:rsidRPr="00A5638E" w:rsidRDefault="001F00D6" w:rsidP="001F00D6">
      <w:pPr>
        <w:rPr>
          <w:rFonts w:ascii="Garamond" w:hAnsi="Garamond"/>
        </w:rPr>
      </w:pPr>
    </w:p>
    <w:p w14:paraId="512EB6B0" w14:textId="77777777" w:rsidR="001F00D6" w:rsidRPr="00A5638E" w:rsidRDefault="001F00D6" w:rsidP="001F00D6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269"/>
      </w:tblGrid>
      <w:tr w:rsidR="001F00D6" w:rsidRPr="00A5638E" w14:paraId="1BF1B7F5" w14:textId="77777777" w:rsidTr="002C351B">
        <w:tc>
          <w:tcPr>
            <w:tcW w:w="675" w:type="dxa"/>
          </w:tcPr>
          <w:p w14:paraId="08235E14" w14:textId="77777777" w:rsidR="001F00D6" w:rsidRPr="00A5638E" w:rsidRDefault="001F00D6" w:rsidP="002C351B">
            <w:pPr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14:paraId="4FDCCB1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Szakfeladat</w:t>
            </w:r>
          </w:p>
        </w:tc>
        <w:tc>
          <w:tcPr>
            <w:tcW w:w="6269" w:type="dxa"/>
          </w:tcPr>
          <w:p w14:paraId="64689A3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Megnevezés</w:t>
            </w:r>
          </w:p>
        </w:tc>
      </w:tr>
      <w:tr w:rsidR="001F00D6" w:rsidRPr="00A5638E" w14:paraId="6A73F6B0" w14:textId="77777777" w:rsidTr="002C351B">
        <w:tc>
          <w:tcPr>
            <w:tcW w:w="675" w:type="dxa"/>
          </w:tcPr>
          <w:p w14:paraId="232AE269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1.</w:t>
            </w:r>
          </w:p>
        </w:tc>
        <w:tc>
          <w:tcPr>
            <w:tcW w:w="2268" w:type="dxa"/>
          </w:tcPr>
          <w:p w14:paraId="3F3C96A8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8892011</w:t>
            </w:r>
          </w:p>
        </w:tc>
        <w:tc>
          <w:tcPr>
            <w:tcW w:w="6269" w:type="dxa"/>
          </w:tcPr>
          <w:p w14:paraId="126C93E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Gyermekjóléti szolgáltatás</w:t>
            </w:r>
          </w:p>
        </w:tc>
      </w:tr>
      <w:tr w:rsidR="001F00D6" w:rsidRPr="00A5638E" w14:paraId="64462384" w14:textId="77777777" w:rsidTr="002C351B">
        <w:tc>
          <w:tcPr>
            <w:tcW w:w="675" w:type="dxa"/>
          </w:tcPr>
          <w:p w14:paraId="7DCBA6F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2.</w:t>
            </w:r>
          </w:p>
        </w:tc>
        <w:tc>
          <w:tcPr>
            <w:tcW w:w="2268" w:type="dxa"/>
          </w:tcPr>
          <w:p w14:paraId="08D204B7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8899281</w:t>
            </w:r>
          </w:p>
        </w:tc>
        <w:tc>
          <w:tcPr>
            <w:tcW w:w="6269" w:type="dxa"/>
          </w:tcPr>
          <w:p w14:paraId="7C0B9AF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Falugondnok, falugondnoki szolgáltatás</w:t>
            </w:r>
          </w:p>
        </w:tc>
      </w:tr>
      <w:tr w:rsidR="001F00D6" w:rsidRPr="00A5638E" w14:paraId="0FD42BD9" w14:textId="77777777" w:rsidTr="002C351B">
        <w:tc>
          <w:tcPr>
            <w:tcW w:w="675" w:type="dxa"/>
          </w:tcPr>
          <w:p w14:paraId="71CD7AF5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3.</w:t>
            </w:r>
          </w:p>
        </w:tc>
        <w:tc>
          <w:tcPr>
            <w:tcW w:w="2268" w:type="dxa"/>
          </w:tcPr>
          <w:p w14:paraId="72F2FA7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6800031</w:t>
            </w:r>
          </w:p>
        </w:tc>
        <w:tc>
          <w:tcPr>
            <w:tcW w:w="6269" w:type="dxa"/>
          </w:tcPr>
          <w:p w14:paraId="6E7EC18D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Lakóingatlan szociális célú bérbeadása</w:t>
            </w:r>
          </w:p>
        </w:tc>
      </w:tr>
      <w:tr w:rsidR="001F00D6" w:rsidRPr="00A5638E" w14:paraId="4554CD61" w14:textId="77777777" w:rsidTr="002C351B">
        <w:tc>
          <w:tcPr>
            <w:tcW w:w="675" w:type="dxa"/>
          </w:tcPr>
          <w:p w14:paraId="59A2CD6A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4.</w:t>
            </w:r>
          </w:p>
        </w:tc>
        <w:tc>
          <w:tcPr>
            <w:tcW w:w="2268" w:type="dxa"/>
          </w:tcPr>
          <w:p w14:paraId="55AF547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5629181</w:t>
            </w:r>
          </w:p>
        </w:tc>
        <w:tc>
          <w:tcPr>
            <w:tcW w:w="6269" w:type="dxa"/>
          </w:tcPr>
          <w:p w14:paraId="42475355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Intézményen kívüli gyermekétkeztetés</w:t>
            </w:r>
          </w:p>
        </w:tc>
      </w:tr>
      <w:tr w:rsidR="001F00D6" w:rsidRPr="00A5638E" w14:paraId="0F280E0B" w14:textId="77777777" w:rsidTr="002C351B">
        <w:tc>
          <w:tcPr>
            <w:tcW w:w="675" w:type="dxa"/>
          </w:tcPr>
          <w:p w14:paraId="6157D27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5.</w:t>
            </w:r>
          </w:p>
        </w:tc>
        <w:tc>
          <w:tcPr>
            <w:tcW w:w="2268" w:type="dxa"/>
          </w:tcPr>
          <w:p w14:paraId="0132CD7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5629132</w:t>
            </w:r>
          </w:p>
        </w:tc>
        <w:tc>
          <w:tcPr>
            <w:tcW w:w="6269" w:type="dxa"/>
          </w:tcPr>
          <w:p w14:paraId="15022A93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Iskolai intézményi étkeztetés</w:t>
            </w:r>
          </w:p>
        </w:tc>
      </w:tr>
    </w:tbl>
    <w:p w14:paraId="0EAF634D" w14:textId="77777777" w:rsidR="001F00D6" w:rsidRPr="00A5638E" w:rsidRDefault="001F00D6" w:rsidP="001F00D6">
      <w:pPr>
        <w:rPr>
          <w:rFonts w:ascii="Garamond" w:hAnsi="Garamond"/>
        </w:rPr>
      </w:pPr>
    </w:p>
    <w:p w14:paraId="79812BA4" w14:textId="77777777" w:rsidR="001F00D6" w:rsidRPr="00A5638E" w:rsidRDefault="001F00D6" w:rsidP="001F00D6">
      <w:pPr>
        <w:rPr>
          <w:rFonts w:ascii="Garamond" w:hAnsi="Garamond"/>
        </w:rPr>
      </w:pPr>
    </w:p>
    <w:p w14:paraId="6B7430A5" w14:textId="77777777" w:rsidR="001F00D6" w:rsidRPr="00A5638E" w:rsidRDefault="001F00D6" w:rsidP="001F00D6">
      <w:pPr>
        <w:rPr>
          <w:rFonts w:ascii="Garamond" w:hAnsi="Garamond"/>
        </w:rPr>
      </w:pPr>
    </w:p>
    <w:p w14:paraId="637B0820" w14:textId="77777777" w:rsidR="001F00D6" w:rsidRPr="00A5638E" w:rsidRDefault="001F00D6" w:rsidP="001F00D6">
      <w:pPr>
        <w:rPr>
          <w:rFonts w:ascii="Garamond" w:hAnsi="Garamond"/>
        </w:rPr>
      </w:pPr>
    </w:p>
    <w:p w14:paraId="01F399E8" w14:textId="77777777" w:rsidR="001F00D6" w:rsidRPr="00A5638E" w:rsidRDefault="001F00D6" w:rsidP="001F00D6">
      <w:pPr>
        <w:rPr>
          <w:rFonts w:ascii="Garamond" w:hAnsi="Garamond"/>
        </w:rPr>
      </w:pPr>
    </w:p>
    <w:p w14:paraId="79640A6E" w14:textId="77777777" w:rsidR="001F00D6" w:rsidRPr="00A5638E" w:rsidRDefault="001F00D6" w:rsidP="001F00D6">
      <w:pPr>
        <w:rPr>
          <w:rFonts w:ascii="Garamond" w:hAnsi="Garamond"/>
        </w:rPr>
      </w:pPr>
    </w:p>
    <w:p w14:paraId="0DF1242A" w14:textId="77777777" w:rsidR="001F00D6" w:rsidRPr="00A5638E" w:rsidRDefault="001F00D6" w:rsidP="001F00D6">
      <w:pPr>
        <w:rPr>
          <w:rFonts w:ascii="Garamond" w:hAnsi="Garamond"/>
        </w:rPr>
      </w:pPr>
    </w:p>
    <w:p w14:paraId="77050F95" w14:textId="77777777" w:rsidR="001F00D6" w:rsidRPr="00A5638E" w:rsidRDefault="001F00D6" w:rsidP="001F00D6">
      <w:pPr>
        <w:rPr>
          <w:rFonts w:ascii="Garamond" w:hAnsi="Garamond"/>
        </w:rPr>
      </w:pPr>
    </w:p>
    <w:p w14:paraId="1833CD67" w14:textId="77777777" w:rsidR="001F00D6" w:rsidRPr="00A5638E" w:rsidRDefault="001F00D6" w:rsidP="001F00D6">
      <w:pPr>
        <w:rPr>
          <w:rFonts w:ascii="Garamond" w:hAnsi="Garamond"/>
        </w:rPr>
      </w:pPr>
    </w:p>
    <w:p w14:paraId="165BAF14" w14:textId="77777777" w:rsidR="001F00D6" w:rsidRPr="00A5638E" w:rsidRDefault="001F00D6" w:rsidP="001F00D6">
      <w:pPr>
        <w:rPr>
          <w:rFonts w:ascii="Garamond" w:hAnsi="Garamond"/>
        </w:rPr>
      </w:pPr>
    </w:p>
    <w:p w14:paraId="565850C1" w14:textId="77777777" w:rsidR="001F00D6" w:rsidRPr="00A5638E" w:rsidRDefault="001F00D6" w:rsidP="001F00D6">
      <w:pPr>
        <w:rPr>
          <w:rFonts w:ascii="Garamond" w:hAnsi="Garamond"/>
        </w:rPr>
      </w:pPr>
    </w:p>
    <w:p w14:paraId="151EE8B0" w14:textId="77777777" w:rsidR="001F00D6" w:rsidRPr="00A5638E" w:rsidRDefault="001F00D6" w:rsidP="001F00D6">
      <w:pPr>
        <w:rPr>
          <w:rFonts w:ascii="Garamond" w:hAnsi="Garamond"/>
        </w:rPr>
      </w:pPr>
    </w:p>
    <w:p w14:paraId="5DD162FB" w14:textId="77777777" w:rsidR="001F00D6" w:rsidRPr="00A5638E" w:rsidRDefault="001F00D6" w:rsidP="001F00D6">
      <w:pPr>
        <w:rPr>
          <w:rFonts w:ascii="Garamond" w:hAnsi="Garamond"/>
        </w:rPr>
      </w:pPr>
    </w:p>
    <w:p w14:paraId="44CF161E" w14:textId="77777777" w:rsidR="001F00D6" w:rsidRPr="00A5638E" w:rsidRDefault="001F00D6" w:rsidP="001F00D6">
      <w:pPr>
        <w:rPr>
          <w:rFonts w:ascii="Garamond" w:hAnsi="Garamond"/>
        </w:rPr>
      </w:pPr>
    </w:p>
    <w:p w14:paraId="57905C0E" w14:textId="77777777" w:rsidR="001F00D6" w:rsidRPr="00A5638E" w:rsidRDefault="001F00D6" w:rsidP="001F00D6">
      <w:pPr>
        <w:rPr>
          <w:rFonts w:ascii="Garamond" w:hAnsi="Garamond"/>
        </w:rPr>
      </w:pPr>
    </w:p>
    <w:p w14:paraId="58287926" w14:textId="77777777" w:rsidR="001F00D6" w:rsidRPr="00A5638E" w:rsidRDefault="001F00D6" w:rsidP="001F00D6">
      <w:pPr>
        <w:rPr>
          <w:rFonts w:ascii="Garamond" w:hAnsi="Garamond"/>
        </w:rPr>
      </w:pPr>
    </w:p>
    <w:p w14:paraId="23BC8E82" w14:textId="77777777" w:rsidR="001F00D6" w:rsidRPr="00A5638E" w:rsidRDefault="001F00D6" w:rsidP="001F00D6">
      <w:pPr>
        <w:rPr>
          <w:rFonts w:ascii="Garamond" w:hAnsi="Garamond"/>
        </w:rPr>
      </w:pPr>
    </w:p>
    <w:p w14:paraId="13B3D3B1" w14:textId="77777777" w:rsidR="001F00D6" w:rsidRPr="00A5638E" w:rsidRDefault="001F00D6" w:rsidP="001F00D6">
      <w:pPr>
        <w:rPr>
          <w:rFonts w:ascii="Garamond" w:hAnsi="Garamond"/>
        </w:rPr>
      </w:pPr>
    </w:p>
    <w:p w14:paraId="74CCE532" w14:textId="77777777" w:rsidR="001F00D6" w:rsidRPr="00A5638E" w:rsidRDefault="001F00D6" w:rsidP="001F00D6">
      <w:pPr>
        <w:rPr>
          <w:rFonts w:ascii="Garamond" w:hAnsi="Garamond"/>
        </w:rPr>
      </w:pPr>
    </w:p>
    <w:p w14:paraId="73819C55" w14:textId="77777777" w:rsidR="001F00D6" w:rsidRPr="00A5638E" w:rsidRDefault="001F00D6" w:rsidP="001F00D6">
      <w:pPr>
        <w:rPr>
          <w:rFonts w:ascii="Garamond" w:hAnsi="Garamond"/>
        </w:rPr>
      </w:pPr>
    </w:p>
    <w:p w14:paraId="4E575BBE" w14:textId="77777777" w:rsidR="001F00D6" w:rsidRPr="00A5638E" w:rsidRDefault="001F00D6" w:rsidP="001F00D6">
      <w:pPr>
        <w:rPr>
          <w:rFonts w:ascii="Garamond" w:hAnsi="Garamond"/>
        </w:rPr>
      </w:pPr>
    </w:p>
    <w:p w14:paraId="08677366" w14:textId="77777777" w:rsidR="001F00D6" w:rsidRPr="00A5638E" w:rsidRDefault="001F00D6" w:rsidP="001F00D6">
      <w:pPr>
        <w:rPr>
          <w:rFonts w:ascii="Garamond" w:hAnsi="Garamond"/>
        </w:rPr>
      </w:pPr>
    </w:p>
    <w:p w14:paraId="03C2CEB3" w14:textId="77777777" w:rsidR="001F00D6" w:rsidRPr="00A5638E" w:rsidRDefault="001F00D6" w:rsidP="001F00D6">
      <w:pPr>
        <w:rPr>
          <w:rFonts w:ascii="Garamond" w:hAnsi="Garamond"/>
        </w:rPr>
      </w:pPr>
    </w:p>
    <w:p w14:paraId="638056CF" w14:textId="77777777" w:rsidR="001F00D6" w:rsidRPr="00A5638E" w:rsidRDefault="001F00D6" w:rsidP="001F00D6">
      <w:pPr>
        <w:rPr>
          <w:rFonts w:ascii="Garamond" w:hAnsi="Garamond"/>
        </w:rPr>
      </w:pPr>
    </w:p>
    <w:p w14:paraId="4D8F1C5D" w14:textId="77777777" w:rsidR="001F00D6" w:rsidRPr="00A5638E" w:rsidRDefault="001F00D6" w:rsidP="001F00D6">
      <w:pPr>
        <w:rPr>
          <w:rFonts w:ascii="Garamond" w:hAnsi="Garamond"/>
        </w:rPr>
      </w:pPr>
    </w:p>
    <w:p w14:paraId="063FFB79" w14:textId="77777777" w:rsidR="001F00D6" w:rsidRPr="00A5638E" w:rsidRDefault="001F00D6" w:rsidP="001F00D6">
      <w:pPr>
        <w:rPr>
          <w:rFonts w:ascii="Garamond" w:hAnsi="Garamond"/>
        </w:rPr>
      </w:pPr>
    </w:p>
    <w:p w14:paraId="5F9F02B5" w14:textId="77777777" w:rsidR="001F00D6" w:rsidRPr="00A5638E" w:rsidRDefault="001F00D6" w:rsidP="001F00D6">
      <w:pPr>
        <w:rPr>
          <w:rFonts w:ascii="Garamond" w:hAnsi="Garamond"/>
        </w:rPr>
      </w:pPr>
    </w:p>
    <w:p w14:paraId="7237CAF8" w14:textId="77777777" w:rsidR="001F00D6" w:rsidRPr="00A5638E" w:rsidRDefault="001F00D6" w:rsidP="001F00D6">
      <w:pPr>
        <w:rPr>
          <w:rFonts w:ascii="Garamond" w:hAnsi="Garamond"/>
        </w:rPr>
      </w:pPr>
    </w:p>
    <w:p w14:paraId="6172778A" w14:textId="77777777" w:rsidR="001F00D6" w:rsidRPr="00A5638E" w:rsidRDefault="001F00D6" w:rsidP="001F00D6">
      <w:pPr>
        <w:rPr>
          <w:rFonts w:ascii="Garamond" w:hAnsi="Garamond"/>
        </w:rPr>
      </w:pPr>
    </w:p>
    <w:p w14:paraId="7F60D540" w14:textId="77777777" w:rsidR="001F00D6" w:rsidRPr="00A5638E" w:rsidRDefault="001F00D6" w:rsidP="001F00D6">
      <w:pPr>
        <w:rPr>
          <w:rFonts w:ascii="Garamond" w:hAnsi="Garamond"/>
        </w:rPr>
      </w:pPr>
    </w:p>
    <w:p w14:paraId="40E1FC93" w14:textId="77777777" w:rsidR="001F00D6" w:rsidRPr="00A5638E" w:rsidRDefault="001F00D6" w:rsidP="001F00D6">
      <w:pPr>
        <w:rPr>
          <w:rFonts w:ascii="Garamond" w:hAnsi="Garamond"/>
        </w:rPr>
      </w:pPr>
    </w:p>
    <w:p w14:paraId="38A364DA" w14:textId="77777777" w:rsidR="001F00D6" w:rsidRPr="00A5638E" w:rsidRDefault="001F00D6" w:rsidP="001F00D6">
      <w:pPr>
        <w:rPr>
          <w:rFonts w:ascii="Garamond" w:hAnsi="Garamond"/>
        </w:rPr>
      </w:pPr>
    </w:p>
    <w:p w14:paraId="6F60C3AD" w14:textId="77777777" w:rsidR="001F00D6" w:rsidRPr="00A5638E" w:rsidRDefault="001F00D6" w:rsidP="001F00D6">
      <w:pPr>
        <w:rPr>
          <w:rFonts w:ascii="Garamond" w:hAnsi="Garamond"/>
        </w:rPr>
      </w:pPr>
    </w:p>
    <w:p w14:paraId="6E3FC4CC" w14:textId="77777777" w:rsidR="001F00D6" w:rsidRPr="00A5638E" w:rsidRDefault="001F00D6" w:rsidP="001F00D6">
      <w:pPr>
        <w:rPr>
          <w:rFonts w:ascii="Garamond" w:hAnsi="Garamond"/>
        </w:rPr>
      </w:pPr>
    </w:p>
    <w:p w14:paraId="1F6DB72E" w14:textId="77777777" w:rsidR="001F00D6" w:rsidRPr="00A5638E" w:rsidRDefault="001F00D6" w:rsidP="001F00D6">
      <w:pPr>
        <w:rPr>
          <w:rFonts w:ascii="Garamond" w:hAnsi="Garamond"/>
        </w:rPr>
      </w:pPr>
    </w:p>
    <w:p w14:paraId="4F1916EF" w14:textId="77777777" w:rsidR="001F00D6" w:rsidRPr="00A5638E" w:rsidRDefault="001F00D6" w:rsidP="001F00D6">
      <w:pPr>
        <w:rPr>
          <w:rFonts w:ascii="Garamond" w:hAnsi="Garamond"/>
        </w:rPr>
      </w:pPr>
    </w:p>
    <w:p w14:paraId="1091A3A5" w14:textId="77777777" w:rsidR="001F00D6" w:rsidRPr="00A5638E" w:rsidRDefault="001F00D6" w:rsidP="001F00D6">
      <w:pPr>
        <w:rPr>
          <w:rFonts w:ascii="Garamond" w:hAnsi="Garamond"/>
        </w:rPr>
      </w:pPr>
    </w:p>
    <w:p w14:paraId="3E3FBC18" w14:textId="77777777" w:rsidR="001F00D6" w:rsidRPr="00A5638E" w:rsidRDefault="001F00D6" w:rsidP="001F00D6">
      <w:pPr>
        <w:rPr>
          <w:rFonts w:ascii="Garamond" w:hAnsi="Garamond"/>
        </w:rPr>
      </w:pPr>
    </w:p>
    <w:p w14:paraId="2E1FC5AD" w14:textId="77777777" w:rsidR="001F00D6" w:rsidRPr="00A5638E" w:rsidRDefault="001F00D6" w:rsidP="001F00D6">
      <w:pPr>
        <w:rPr>
          <w:rFonts w:ascii="Garamond" w:hAnsi="Garamond"/>
        </w:rPr>
      </w:pPr>
    </w:p>
    <w:p w14:paraId="13EF5957" w14:textId="77777777" w:rsidR="001F00D6" w:rsidRPr="00A5638E" w:rsidRDefault="001F00D6" w:rsidP="001F00D6">
      <w:pPr>
        <w:jc w:val="right"/>
        <w:rPr>
          <w:rFonts w:ascii="Garamond" w:hAnsi="Garamond"/>
          <w:u w:val="single"/>
        </w:rPr>
      </w:pPr>
      <w:r w:rsidRPr="00A5638E">
        <w:rPr>
          <w:rFonts w:ascii="Garamond" w:hAnsi="Garamond"/>
          <w:i/>
          <w:iCs/>
          <w:u w:val="single"/>
        </w:rPr>
        <w:t>14. melléklet</w:t>
      </w:r>
      <w:r w:rsidRPr="00A5638E">
        <w:rPr>
          <w:rStyle w:val="Lbjegyzet-hivatkozs"/>
          <w:rFonts w:ascii="Garamond" w:hAnsi="Garamond"/>
          <w:i/>
          <w:iCs/>
          <w:u w:val="single"/>
        </w:rPr>
        <w:footnoteReference w:id="140"/>
      </w:r>
    </w:p>
    <w:p w14:paraId="604309C3" w14:textId="77777777" w:rsidR="001F00D6" w:rsidRPr="00A5638E" w:rsidRDefault="001F00D6" w:rsidP="001F00D6">
      <w:pPr>
        <w:spacing w:after="240"/>
        <w:jc w:val="center"/>
        <w:rPr>
          <w:rFonts w:ascii="Garamond" w:hAnsi="Garamond"/>
          <w:b/>
          <w:bCs/>
        </w:rPr>
      </w:pPr>
      <w:r w:rsidRPr="00A5638E">
        <w:rPr>
          <w:rFonts w:ascii="Garamond" w:hAnsi="Garamond"/>
          <w:b/>
          <w:bCs/>
        </w:rPr>
        <w:t>A tisztségviselők és a Hivatal ügyfélfogadási rendje</w:t>
      </w:r>
    </w:p>
    <w:p w14:paraId="06DA6FA9" w14:textId="77777777" w:rsidR="001F00D6" w:rsidRPr="00A5638E" w:rsidRDefault="001F00D6" w:rsidP="001F00D6">
      <w:pPr>
        <w:spacing w:after="120"/>
        <w:rPr>
          <w:rFonts w:ascii="Garamond" w:hAnsi="Garamond"/>
        </w:rPr>
      </w:pPr>
      <w:r w:rsidRPr="00A5638E">
        <w:rPr>
          <w:rFonts w:ascii="Garamond" w:hAnsi="Garamond"/>
        </w:rPr>
        <w:t>1. A tisztségviselők ügyfélfogadási rendje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406"/>
        <w:gridCol w:w="2405"/>
        <w:gridCol w:w="2406"/>
      </w:tblGrid>
      <w:tr w:rsidR="001F00D6" w:rsidRPr="00A5638E" w14:paraId="53FA8B27" w14:textId="77777777" w:rsidTr="002C351B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5681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3782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F22E3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1BD4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C</w:t>
            </w:r>
          </w:p>
        </w:tc>
      </w:tr>
      <w:tr w:rsidR="001F00D6" w:rsidRPr="00A5638E" w14:paraId="6C2C5BE8" w14:textId="77777777" w:rsidTr="002C351B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29D0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F7D0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polgármester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0CBF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minden hónap második csütörtöki napja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AD2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előzetes bejelentkezés alapján </w:t>
            </w:r>
            <w:r w:rsidRPr="00A5638E">
              <w:rPr>
                <w:rFonts w:ascii="Garamond" w:hAnsi="Garamond"/>
              </w:rPr>
              <w:br/>
              <w:t>08.00 -11.00 óráig</w:t>
            </w:r>
          </w:p>
        </w:tc>
      </w:tr>
      <w:tr w:rsidR="001F00D6" w:rsidRPr="00A5638E" w14:paraId="67ACCF4F" w14:textId="77777777" w:rsidTr="002C351B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B4D6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62C4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jegyző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5B7C6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minden hónap negyedik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CDB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előzetes bejelentkezés alapján </w:t>
            </w:r>
            <w:r w:rsidRPr="00A5638E">
              <w:rPr>
                <w:rFonts w:ascii="Garamond" w:hAnsi="Garamond"/>
              </w:rPr>
              <w:br/>
              <w:t>09.00 - 12.00 óráig</w:t>
            </w:r>
          </w:p>
        </w:tc>
      </w:tr>
      <w:tr w:rsidR="001F00D6" w:rsidRPr="00A5638E" w14:paraId="5BE76C30" w14:textId="77777777" w:rsidTr="002C351B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E901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CD5E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aljegyző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4851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minden hónap első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63BF8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előzetes bejelentkezés alapján</w:t>
            </w:r>
            <w:r w:rsidRPr="00A5638E">
              <w:rPr>
                <w:rFonts w:ascii="Garamond" w:hAnsi="Garamond"/>
              </w:rPr>
              <w:br/>
              <w:t>09.00 - 12.00 óráig</w:t>
            </w:r>
          </w:p>
        </w:tc>
      </w:tr>
      <w:tr w:rsidR="001F00D6" w:rsidRPr="00A5638E" w14:paraId="44875AB0" w14:textId="77777777" w:rsidTr="002C351B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5822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035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osztályvezető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0005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minden hónap harmadik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B959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előzetes bejelentkezés alapján</w:t>
            </w:r>
            <w:r w:rsidRPr="00A5638E">
              <w:rPr>
                <w:rFonts w:ascii="Garamond" w:hAnsi="Garamond"/>
              </w:rPr>
              <w:br/>
              <w:t>09.00 - 12.00 óráig</w:t>
            </w:r>
          </w:p>
        </w:tc>
      </w:tr>
    </w:tbl>
    <w:p w14:paraId="17AEE3B0" w14:textId="77777777" w:rsidR="001F00D6" w:rsidRPr="00A5638E" w:rsidRDefault="001F00D6" w:rsidP="001F00D6">
      <w:pPr>
        <w:spacing w:before="120" w:after="120"/>
        <w:rPr>
          <w:rFonts w:ascii="Garamond" w:hAnsi="Garamond"/>
        </w:rPr>
      </w:pPr>
      <w:r w:rsidRPr="00A5638E">
        <w:rPr>
          <w:rFonts w:ascii="Garamond" w:hAnsi="Garamond"/>
        </w:rPr>
        <w:t>2. A Hivatal ügyfélfogadási rendje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6"/>
        <w:gridCol w:w="3208"/>
        <w:gridCol w:w="3208"/>
      </w:tblGrid>
      <w:tr w:rsidR="001F00D6" w:rsidRPr="00A5638E" w14:paraId="0F850150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90EF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EAED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A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7897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B</w:t>
            </w:r>
          </w:p>
        </w:tc>
      </w:tr>
      <w:tr w:rsidR="001F00D6" w:rsidRPr="00A5638E" w14:paraId="33FDE248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2656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AE00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Hétfő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FA1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  <w:tr w:rsidR="001F00D6" w:rsidRPr="00A5638E" w14:paraId="3A99B82E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C364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A7FF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Csütörtök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C538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óráig, 13.00 - 16.00 óráig</w:t>
            </w:r>
          </w:p>
        </w:tc>
      </w:tr>
      <w:tr w:rsidR="001F00D6" w:rsidRPr="00A5638E" w14:paraId="4CC016C9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9773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EF58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Péntek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D145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</w:tbl>
    <w:p w14:paraId="00370B3E" w14:textId="77777777" w:rsidR="001F00D6" w:rsidRPr="00A5638E" w:rsidRDefault="001F00D6" w:rsidP="001F00D6">
      <w:pPr>
        <w:spacing w:before="120" w:after="120"/>
        <w:rPr>
          <w:rFonts w:ascii="Garamond" w:hAnsi="Garamond"/>
        </w:rPr>
      </w:pPr>
      <w:r w:rsidRPr="00A5638E">
        <w:rPr>
          <w:rFonts w:ascii="Garamond" w:hAnsi="Garamond"/>
        </w:rPr>
        <w:t>3. Közigazgatási Osztály ügyfélfogadási rendje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6"/>
        <w:gridCol w:w="3208"/>
        <w:gridCol w:w="3208"/>
      </w:tblGrid>
      <w:tr w:rsidR="001F00D6" w:rsidRPr="00A5638E" w14:paraId="611317D7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046A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4DDF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A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3370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B</w:t>
            </w:r>
          </w:p>
        </w:tc>
      </w:tr>
      <w:tr w:rsidR="001F00D6" w:rsidRPr="00A5638E" w14:paraId="16C7FBD5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903D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834AD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Hétfő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9363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  <w:tr w:rsidR="001F00D6" w:rsidRPr="00A5638E" w14:paraId="796CF209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DD11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A1FA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Csütörtök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FD4A0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óráig, 13.00 - 17.00 óráig</w:t>
            </w:r>
          </w:p>
        </w:tc>
      </w:tr>
      <w:tr w:rsidR="001F00D6" w:rsidRPr="00A5638E" w14:paraId="0EA6988C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4365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6AE8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Péntek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31BA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</w:tbl>
    <w:p w14:paraId="2836DC85" w14:textId="77777777" w:rsidR="001F00D6" w:rsidRPr="00A5638E" w:rsidRDefault="001F00D6" w:rsidP="001F00D6">
      <w:pPr>
        <w:spacing w:before="120" w:after="120"/>
        <w:rPr>
          <w:rFonts w:ascii="Garamond" w:hAnsi="Garamond"/>
        </w:rPr>
      </w:pPr>
      <w:r w:rsidRPr="00A5638E">
        <w:rPr>
          <w:rFonts w:ascii="Garamond" w:hAnsi="Garamond"/>
        </w:rPr>
        <w:t>4. Zsibóti kihelyezett ügyfélszolgálat rendje keddi napokon 13.00 - 15.30 óráig.</w:t>
      </w:r>
    </w:p>
    <w:p w14:paraId="5BB6B3DB" w14:textId="77777777" w:rsidR="001F00D6" w:rsidRPr="00A5638E" w:rsidRDefault="001F00D6" w:rsidP="001F00D6">
      <w:pPr>
        <w:spacing w:before="120" w:after="120"/>
        <w:rPr>
          <w:rFonts w:ascii="Garamond" w:hAnsi="Garamond"/>
        </w:rPr>
      </w:pPr>
      <w:r w:rsidRPr="00A5638E">
        <w:rPr>
          <w:rFonts w:ascii="Garamond" w:hAnsi="Garamond"/>
        </w:rPr>
        <w:t>5. Közterület-felügyelet ügyfélfogadási rendje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6"/>
        <w:gridCol w:w="3208"/>
        <w:gridCol w:w="3208"/>
      </w:tblGrid>
      <w:tr w:rsidR="001F00D6" w:rsidRPr="00A5638E" w14:paraId="41761DE1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B4B9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E0B8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A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BF92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B</w:t>
            </w:r>
          </w:p>
        </w:tc>
      </w:tr>
      <w:tr w:rsidR="001F00D6" w:rsidRPr="00A5638E" w14:paraId="5C6B1A42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1268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1F89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Hétfő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9913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  <w:tr w:rsidR="001F00D6" w:rsidRPr="00A5638E" w14:paraId="2D28A9D6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4433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136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Kedd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E73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13.00 -16.00 óráig</w:t>
            </w:r>
          </w:p>
        </w:tc>
      </w:tr>
      <w:tr w:rsidR="001F00D6" w:rsidRPr="00A5638E" w14:paraId="40D453A2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843B2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CC0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Szerda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ADA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  <w:tr w:rsidR="001F00D6" w:rsidRPr="00A5638E" w14:paraId="207495DB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57E0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070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Csütörtök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DC3C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13.00 -16.00 óráig</w:t>
            </w:r>
          </w:p>
        </w:tc>
      </w:tr>
      <w:tr w:rsidR="001F00D6" w:rsidRPr="00A5638E" w14:paraId="759513A4" w14:textId="77777777" w:rsidTr="002C351B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C4E8" w14:textId="77777777" w:rsidR="001F00D6" w:rsidRPr="00A5638E" w:rsidRDefault="001F00D6" w:rsidP="002C351B">
            <w:pPr>
              <w:rPr>
                <w:rFonts w:ascii="Garamond" w:hAnsi="Garamond"/>
                <w:b/>
                <w:bCs/>
              </w:rPr>
            </w:pPr>
            <w:r w:rsidRPr="00A5638E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CF28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Péntek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360B" w14:textId="77777777" w:rsidR="001F00D6" w:rsidRPr="00A5638E" w:rsidRDefault="001F00D6" w:rsidP="002C351B">
            <w:pPr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08.00 - 12.00 óráig</w:t>
            </w:r>
          </w:p>
        </w:tc>
      </w:tr>
    </w:tbl>
    <w:p w14:paraId="731F7E00" w14:textId="77777777" w:rsidR="001F00D6" w:rsidRPr="00A5638E" w:rsidRDefault="001F00D6" w:rsidP="001F00D6">
      <w:pPr>
        <w:rPr>
          <w:rFonts w:ascii="Garamond" w:hAnsi="Garamond"/>
        </w:rPr>
      </w:pPr>
    </w:p>
    <w:p w14:paraId="1A31B6EB" w14:textId="77777777" w:rsidR="001F00D6" w:rsidRPr="00A5638E" w:rsidRDefault="001F00D6" w:rsidP="001F00D6">
      <w:pPr>
        <w:rPr>
          <w:rFonts w:ascii="Garamond" w:hAnsi="Garamond"/>
        </w:rPr>
      </w:pPr>
    </w:p>
    <w:p w14:paraId="00432506" w14:textId="77777777" w:rsidR="001F00D6" w:rsidRPr="00A5638E" w:rsidRDefault="001F00D6" w:rsidP="001F00D6">
      <w:pPr>
        <w:rPr>
          <w:rFonts w:ascii="Garamond" w:hAnsi="Garamond"/>
        </w:rPr>
      </w:pPr>
    </w:p>
    <w:p w14:paraId="2AF00DE1" w14:textId="77777777" w:rsidR="001F00D6" w:rsidRPr="00A5638E" w:rsidRDefault="001F00D6" w:rsidP="001F00D6">
      <w:pPr>
        <w:rPr>
          <w:rFonts w:ascii="Garamond" w:hAnsi="Garamond"/>
        </w:rPr>
      </w:pPr>
    </w:p>
    <w:p w14:paraId="56513B24" w14:textId="77777777" w:rsidR="001F00D6" w:rsidRPr="00A5638E" w:rsidRDefault="001F00D6" w:rsidP="001F00D6">
      <w:pPr>
        <w:rPr>
          <w:rFonts w:ascii="Garamond" w:hAnsi="Garamond"/>
        </w:rPr>
      </w:pPr>
    </w:p>
    <w:p w14:paraId="0556CA78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t>Az SZMSZ 1. számú függeléke</w:t>
      </w:r>
      <w:r w:rsidRPr="00A5638E">
        <w:rPr>
          <w:rStyle w:val="Lbjegyzet-hivatkozs"/>
          <w:rFonts w:ascii="Garamond" w:hAnsi="Garamond"/>
        </w:rPr>
        <w:footnoteReference w:id="141"/>
      </w:r>
      <w:r w:rsidRPr="00A5638E">
        <w:rPr>
          <w:rStyle w:val="Lbjegyzet-hivatkozs"/>
          <w:rFonts w:ascii="Garamond" w:hAnsi="Garamond"/>
        </w:rPr>
        <w:footnoteReference w:id="142"/>
      </w:r>
    </w:p>
    <w:p w14:paraId="6DA210C4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D6A31BA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 VÁROS ÖNKORMÁNYZATA KÉPVISELŐ-TESTÜLETE TAGJAI</w:t>
      </w:r>
    </w:p>
    <w:p w14:paraId="6E029697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</w:rPr>
      </w:pPr>
    </w:p>
    <w:p w14:paraId="74581FF4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1F00D6" w:rsidRPr="00A5638E" w14:paraId="57639B29" w14:textId="77777777" w:rsidTr="002C351B">
        <w:tc>
          <w:tcPr>
            <w:tcW w:w="3070" w:type="dxa"/>
          </w:tcPr>
          <w:p w14:paraId="73CED2A4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NÉV</w:t>
            </w:r>
          </w:p>
        </w:tc>
        <w:tc>
          <w:tcPr>
            <w:tcW w:w="3071" w:type="dxa"/>
          </w:tcPr>
          <w:p w14:paraId="6073D948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MANDÁTUM JELLEGE</w:t>
            </w:r>
          </w:p>
        </w:tc>
      </w:tr>
      <w:tr w:rsidR="001F00D6" w:rsidRPr="00A5638E" w14:paraId="4FC1AD0B" w14:textId="77777777" w:rsidTr="002C351B">
        <w:tc>
          <w:tcPr>
            <w:tcW w:w="3070" w:type="dxa"/>
          </w:tcPr>
          <w:p w14:paraId="23446557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Dr. Vass Péter</w:t>
            </w:r>
          </w:p>
        </w:tc>
        <w:tc>
          <w:tcPr>
            <w:tcW w:w="3071" w:type="dxa"/>
          </w:tcPr>
          <w:p w14:paraId="11F06E3C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polgármesteri</w:t>
            </w:r>
          </w:p>
        </w:tc>
      </w:tr>
      <w:tr w:rsidR="001F00D6" w:rsidRPr="00A5638E" w14:paraId="544A4F94" w14:textId="77777777" w:rsidTr="002C351B">
        <w:tc>
          <w:tcPr>
            <w:tcW w:w="3070" w:type="dxa"/>
          </w:tcPr>
          <w:p w14:paraId="54185024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Pogács Anna Rozália</w:t>
            </w:r>
          </w:p>
        </w:tc>
        <w:tc>
          <w:tcPr>
            <w:tcW w:w="3071" w:type="dxa"/>
          </w:tcPr>
          <w:p w14:paraId="43C76A6A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1F00D6" w:rsidRPr="00A5638E" w14:paraId="024109FB" w14:textId="77777777" w:rsidTr="002C351B">
        <w:tc>
          <w:tcPr>
            <w:tcW w:w="3070" w:type="dxa"/>
          </w:tcPr>
          <w:p w14:paraId="41DBD042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Szedlák Balázs</w:t>
            </w:r>
          </w:p>
        </w:tc>
        <w:tc>
          <w:tcPr>
            <w:tcW w:w="3071" w:type="dxa"/>
          </w:tcPr>
          <w:p w14:paraId="28D1589B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1F00D6" w:rsidRPr="00A5638E" w14:paraId="1E9D2978" w14:textId="77777777" w:rsidTr="002C351B">
        <w:tc>
          <w:tcPr>
            <w:tcW w:w="3070" w:type="dxa"/>
          </w:tcPr>
          <w:p w14:paraId="1428833B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Balaskó Tamás</w:t>
            </w:r>
          </w:p>
        </w:tc>
        <w:tc>
          <w:tcPr>
            <w:tcW w:w="3071" w:type="dxa"/>
          </w:tcPr>
          <w:p w14:paraId="713F25E1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1F00D6" w:rsidRPr="00A5638E" w14:paraId="35815582" w14:textId="77777777" w:rsidTr="002C351B">
        <w:tc>
          <w:tcPr>
            <w:tcW w:w="3070" w:type="dxa"/>
          </w:tcPr>
          <w:p w14:paraId="0E4C9678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Szoták Árpádné</w:t>
            </w:r>
          </w:p>
        </w:tc>
        <w:tc>
          <w:tcPr>
            <w:tcW w:w="3071" w:type="dxa"/>
          </w:tcPr>
          <w:p w14:paraId="2B354413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1F00D6" w:rsidRPr="00A5638E" w14:paraId="1A029EAD" w14:textId="77777777" w:rsidTr="002C351B">
        <w:tc>
          <w:tcPr>
            <w:tcW w:w="3070" w:type="dxa"/>
          </w:tcPr>
          <w:p w14:paraId="3DBA3671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Varga Zoltán</w:t>
            </w:r>
          </w:p>
        </w:tc>
        <w:tc>
          <w:tcPr>
            <w:tcW w:w="3071" w:type="dxa"/>
          </w:tcPr>
          <w:p w14:paraId="2BC75B34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1F00D6" w:rsidRPr="00A5638E" w14:paraId="3D01CD47" w14:textId="77777777" w:rsidTr="002C351B">
        <w:tc>
          <w:tcPr>
            <w:tcW w:w="3070" w:type="dxa"/>
          </w:tcPr>
          <w:p w14:paraId="718E22F1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Málek Andrea</w:t>
            </w:r>
          </w:p>
        </w:tc>
        <w:tc>
          <w:tcPr>
            <w:tcW w:w="3071" w:type="dxa"/>
          </w:tcPr>
          <w:p w14:paraId="74DF7E6B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1F00D6" w:rsidRPr="00A5638E" w14:paraId="20C503FF" w14:textId="77777777" w:rsidTr="002C351B">
        <w:tc>
          <w:tcPr>
            <w:tcW w:w="3070" w:type="dxa"/>
          </w:tcPr>
          <w:p w14:paraId="092CE0C2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Dr. Vass Péterné</w:t>
            </w:r>
          </w:p>
        </w:tc>
        <w:tc>
          <w:tcPr>
            <w:tcW w:w="3071" w:type="dxa"/>
          </w:tcPr>
          <w:p w14:paraId="19B71C4A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1F00D6" w:rsidRPr="00A5638E" w14:paraId="1092F04E" w14:textId="77777777" w:rsidTr="002C351B">
        <w:tc>
          <w:tcPr>
            <w:tcW w:w="3070" w:type="dxa"/>
          </w:tcPr>
          <w:p w14:paraId="4137218F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Horváth József</w:t>
            </w:r>
          </w:p>
        </w:tc>
        <w:tc>
          <w:tcPr>
            <w:tcW w:w="3071" w:type="dxa"/>
          </w:tcPr>
          <w:p w14:paraId="7B0F2F35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egyéni</w:t>
            </w:r>
          </w:p>
        </w:tc>
      </w:tr>
      <w:tr w:rsidR="001F00D6" w:rsidRPr="00A5638E" w14:paraId="12534747" w14:textId="77777777" w:rsidTr="002C351B">
        <w:tc>
          <w:tcPr>
            <w:tcW w:w="3070" w:type="dxa"/>
          </w:tcPr>
          <w:p w14:paraId="7019911D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 xml:space="preserve">Fazekas Róbert </w:t>
            </w:r>
          </w:p>
        </w:tc>
        <w:tc>
          <w:tcPr>
            <w:tcW w:w="3071" w:type="dxa"/>
          </w:tcPr>
          <w:p w14:paraId="1FE0E8E4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listás</w:t>
            </w:r>
          </w:p>
        </w:tc>
      </w:tr>
      <w:tr w:rsidR="001F00D6" w:rsidRPr="00A5638E" w14:paraId="0D2DC458" w14:textId="77777777" w:rsidTr="002C351B">
        <w:tc>
          <w:tcPr>
            <w:tcW w:w="3070" w:type="dxa"/>
          </w:tcPr>
          <w:p w14:paraId="1FE2171B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Drávavölgyi Gábor</w:t>
            </w:r>
          </w:p>
        </w:tc>
        <w:tc>
          <w:tcPr>
            <w:tcW w:w="3071" w:type="dxa"/>
          </w:tcPr>
          <w:p w14:paraId="3F9D3602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listás</w:t>
            </w:r>
          </w:p>
        </w:tc>
      </w:tr>
      <w:tr w:rsidR="001F00D6" w:rsidRPr="00A5638E" w14:paraId="1F4169D4" w14:textId="77777777" w:rsidTr="002C351B">
        <w:tc>
          <w:tcPr>
            <w:tcW w:w="3070" w:type="dxa"/>
          </w:tcPr>
          <w:p w14:paraId="2FD220BD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Sziber Péter</w:t>
            </w:r>
          </w:p>
        </w:tc>
        <w:tc>
          <w:tcPr>
            <w:tcW w:w="3071" w:type="dxa"/>
          </w:tcPr>
          <w:p w14:paraId="2B3EB20D" w14:textId="77777777" w:rsidR="001F00D6" w:rsidRPr="00A5638E" w:rsidRDefault="001F00D6" w:rsidP="002C351B">
            <w:pPr>
              <w:pStyle w:val="Listaszerbekezds"/>
              <w:ind w:left="0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listás</w:t>
            </w:r>
          </w:p>
        </w:tc>
      </w:tr>
    </w:tbl>
    <w:p w14:paraId="2B8599F9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</w:rPr>
      </w:pPr>
    </w:p>
    <w:p w14:paraId="3F70A286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F17C9F1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EAB0588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2000A38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695020E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D7C825E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CA21B3A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1FB5A10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2BAD10F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3F2FD99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BF7BC8F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A099C07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DB3AFD4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16D3873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61B64D9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3F8C734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9FEDEB9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1B327F7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110F084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1E7E43B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82B619C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34C5DAA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3B1FAE2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DF26573" w14:textId="77777777" w:rsidR="001F00D6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72AEA35" w14:textId="77777777" w:rsidR="001F00D6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467CFCB" w14:textId="77777777" w:rsidR="001F00D6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D9B5EBC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lastRenderedPageBreak/>
        <w:t>Az SZMSZ 2. számú függeléke</w:t>
      </w:r>
      <w:r w:rsidRPr="00A5638E">
        <w:rPr>
          <w:rStyle w:val="Lbjegyzet-hivatkozs"/>
          <w:rFonts w:ascii="Garamond" w:hAnsi="Garamond"/>
        </w:rPr>
        <w:footnoteReference w:id="143"/>
      </w:r>
      <w:r w:rsidRPr="00A5638E">
        <w:rPr>
          <w:rFonts w:ascii="Garamond" w:hAnsi="Garamond"/>
          <w:b/>
          <w:u w:val="single"/>
        </w:rPr>
        <w:t xml:space="preserve"> </w:t>
      </w:r>
      <w:r w:rsidRPr="00A5638E">
        <w:rPr>
          <w:rStyle w:val="Lbjegyzet-hivatkozs"/>
          <w:rFonts w:ascii="Garamond" w:hAnsi="Garamond"/>
        </w:rPr>
        <w:footnoteReference w:id="144"/>
      </w:r>
    </w:p>
    <w:p w14:paraId="0C8E30C9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  <w:u w:val="single"/>
        </w:rPr>
      </w:pPr>
    </w:p>
    <w:p w14:paraId="45F2445E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  <w:b/>
        </w:rPr>
        <w:t>1. Gazdasági, Pénzügyi, Városfejlesztési és Turisztikai Bizottság</w:t>
      </w:r>
    </w:p>
    <w:p w14:paraId="7A35B092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78C3DCDA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 xml:space="preserve">Elnöke: 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Balaskó Tamás</w:t>
      </w:r>
      <w:r w:rsidRPr="00A5638E">
        <w:rPr>
          <w:rFonts w:ascii="Garamond" w:hAnsi="Garamond"/>
        </w:rPr>
        <w:tab/>
      </w:r>
    </w:p>
    <w:p w14:paraId="0CFC954E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Képviselő tagok:</w:t>
      </w:r>
      <w:r w:rsidRPr="00A5638E">
        <w:rPr>
          <w:rFonts w:ascii="Garamond" w:hAnsi="Garamond"/>
        </w:rPr>
        <w:tab/>
        <w:t>Dr. Vass Péterné</w:t>
      </w:r>
    </w:p>
    <w:p w14:paraId="50F8796C" w14:textId="77777777" w:rsidR="001F00D6" w:rsidRPr="00A5638E" w:rsidRDefault="001F00D6" w:rsidP="001F00D6">
      <w:pPr>
        <w:pStyle w:val="Listaszerbekezds"/>
        <w:ind w:left="1416" w:firstLine="708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Horváth József</w:t>
      </w:r>
    </w:p>
    <w:p w14:paraId="675704E4" w14:textId="77777777" w:rsidR="001F00D6" w:rsidRPr="00A5638E" w:rsidRDefault="001F00D6" w:rsidP="001F00D6">
      <w:pPr>
        <w:pStyle w:val="Listaszerbekezds"/>
        <w:ind w:left="1416" w:firstLine="708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Szedlák Balázs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</w:p>
    <w:p w14:paraId="106384CF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Külsős tagok: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Guczogi Gábor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</w:p>
    <w:p w14:paraId="54EAB4D7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Marton Erik</w:t>
      </w:r>
    </w:p>
    <w:p w14:paraId="4B288C6C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Salamon Ferenc</w:t>
      </w:r>
    </w:p>
    <w:p w14:paraId="6D9FEFC9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2BBEE915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2. Jogi és Ügyrendi Bizottság</w:t>
      </w:r>
    </w:p>
    <w:p w14:paraId="5600963B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6F9039D6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Elnöke: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Dr. Vass Péterné</w:t>
      </w:r>
    </w:p>
    <w:p w14:paraId="0B07AFDF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Képviselő tagok:</w:t>
      </w:r>
      <w:r w:rsidRPr="00A5638E">
        <w:rPr>
          <w:rFonts w:ascii="Garamond" w:hAnsi="Garamond"/>
        </w:rPr>
        <w:tab/>
        <w:t>Fazekas Róbert</w:t>
      </w:r>
    </w:p>
    <w:p w14:paraId="40F2AB7E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Málek Andrea</w:t>
      </w:r>
    </w:p>
    <w:p w14:paraId="38A9E46E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Szedlák Balázs</w:t>
      </w:r>
    </w:p>
    <w:p w14:paraId="68AD19C3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Külsős tagok: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Kapronczai Józsefné</w:t>
      </w:r>
    </w:p>
    <w:p w14:paraId="53C24AD2" w14:textId="77777777" w:rsidR="001F00D6" w:rsidRPr="00A5638E" w:rsidRDefault="001F00D6" w:rsidP="001F00D6">
      <w:pPr>
        <w:pStyle w:val="Listaszerbekezds"/>
        <w:ind w:left="2127"/>
        <w:rPr>
          <w:rFonts w:ascii="Garamond" w:hAnsi="Garamond"/>
        </w:rPr>
      </w:pPr>
      <w:r>
        <w:rPr>
          <w:rFonts w:ascii="Garamond" w:hAnsi="Garamond"/>
        </w:rPr>
        <w:t>Sárosi Margit</w:t>
      </w:r>
      <w:r>
        <w:rPr>
          <w:rStyle w:val="Lbjegyzet-hivatkozs"/>
          <w:rFonts w:ascii="Garamond" w:hAnsi="Garamond"/>
        </w:rPr>
        <w:footnoteReference w:id="145"/>
      </w:r>
    </w:p>
    <w:p w14:paraId="5FBD333A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Módos Csaba</w:t>
      </w:r>
    </w:p>
    <w:p w14:paraId="78632935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0F30E119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3. Kulturális, Ifjúsági, Civil, Sport, Oktatási és Nemzetközi Kapcsolatok Bizottsága</w:t>
      </w:r>
    </w:p>
    <w:p w14:paraId="613845E2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46DDEC15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Elnöke: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Málek Andrea</w:t>
      </w:r>
    </w:p>
    <w:p w14:paraId="4AB6BA92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Képviselő tagok:</w:t>
      </w:r>
      <w:r w:rsidRPr="00A5638E">
        <w:rPr>
          <w:rFonts w:ascii="Garamond" w:hAnsi="Garamond"/>
        </w:rPr>
        <w:tab/>
        <w:t>Pogács Anna Rozália</w:t>
      </w:r>
    </w:p>
    <w:p w14:paraId="5F203DD1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Drávavölgyi Gábor</w:t>
      </w:r>
    </w:p>
    <w:p w14:paraId="72F05F67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Szoták Árpádné</w:t>
      </w:r>
    </w:p>
    <w:p w14:paraId="0A88E284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Külsős tagok: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Deichler András</w:t>
      </w:r>
    </w:p>
    <w:p w14:paraId="40668B3D" w14:textId="77777777" w:rsidR="001F00D6" w:rsidRPr="00A5638E" w:rsidRDefault="001F00D6" w:rsidP="001F00D6">
      <w:pPr>
        <w:pStyle w:val="Listaszerbekezds"/>
        <w:ind w:left="1416" w:firstLine="708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Fábián Szilárd</w:t>
      </w:r>
    </w:p>
    <w:p w14:paraId="38F88039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Fekete Róbert</w:t>
      </w:r>
    </w:p>
    <w:p w14:paraId="305BD51D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4E0B7B2C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5. Szociális, Egészségügyi és Lakásügyi Bizottság</w:t>
      </w:r>
    </w:p>
    <w:p w14:paraId="29812552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5A818890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Elnöke: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Pogács Anna Rozália</w:t>
      </w:r>
    </w:p>
    <w:p w14:paraId="3660EAFC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Képviselő tagok:</w:t>
      </w:r>
      <w:r w:rsidRPr="00A5638E">
        <w:rPr>
          <w:rFonts w:ascii="Garamond" w:hAnsi="Garamond"/>
        </w:rPr>
        <w:tab/>
        <w:t>Szedlák Balázs</w:t>
      </w:r>
    </w:p>
    <w:p w14:paraId="3F2383E3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Sziber Péter</w:t>
      </w:r>
    </w:p>
    <w:p w14:paraId="50877A19" w14:textId="77777777" w:rsidR="001F00D6" w:rsidRPr="00A5638E" w:rsidRDefault="001F00D6" w:rsidP="001F00D6">
      <w:pPr>
        <w:pStyle w:val="Listaszerbekezds"/>
        <w:ind w:left="1416" w:firstLine="708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Szoták Árpádné</w:t>
      </w:r>
    </w:p>
    <w:p w14:paraId="7863FABA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Külsős tagok:</w:t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Bencsik Zoltánné</w:t>
      </w:r>
    </w:p>
    <w:p w14:paraId="2E96B61F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Mezei Nándorné</w:t>
      </w:r>
    </w:p>
    <w:p w14:paraId="66D5832C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</w:r>
      <w:r w:rsidRPr="00A5638E">
        <w:rPr>
          <w:rFonts w:ascii="Garamond" w:hAnsi="Garamond"/>
        </w:rPr>
        <w:tab/>
        <w:t>Rajczi Róbert</w:t>
      </w:r>
    </w:p>
    <w:p w14:paraId="28162CDE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75C3FA1E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7A5F36F3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31CBF167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7F8D042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F5A7DFF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DA06997" w14:textId="77777777" w:rsidR="001F00D6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DFFAA69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lastRenderedPageBreak/>
        <w:t>Az SZMSZ 3. számú függeléke</w:t>
      </w:r>
      <w:r w:rsidRPr="00A5638E">
        <w:rPr>
          <w:rStyle w:val="Lbjegyzet-hivatkozs"/>
          <w:rFonts w:ascii="Garamond" w:hAnsi="Garamond"/>
        </w:rPr>
        <w:footnoteReference w:id="146"/>
      </w:r>
    </w:p>
    <w:p w14:paraId="14394EFF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5983FBC" w14:textId="77777777" w:rsidR="001F00D6" w:rsidRPr="00A5638E" w:rsidRDefault="001F00D6" w:rsidP="001F00D6">
      <w:pPr>
        <w:pStyle w:val="Listaszerbekezds"/>
        <w:ind w:left="0"/>
        <w:jc w:val="center"/>
        <w:rPr>
          <w:rFonts w:ascii="Garamond" w:hAnsi="Garamond"/>
          <w:b/>
          <w:u w:val="single"/>
        </w:rPr>
      </w:pPr>
    </w:p>
    <w:p w14:paraId="6CD20ADA" w14:textId="77777777" w:rsidR="001F00D6" w:rsidRPr="00A5638E" w:rsidRDefault="001F00D6" w:rsidP="001F00D6">
      <w:pPr>
        <w:pStyle w:val="Listaszerbekezds"/>
        <w:ind w:left="0"/>
        <w:jc w:val="center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NEMZETISÉGI ÖNKORMÁNYZATOK TAGJAINAK ADATAI</w:t>
      </w:r>
    </w:p>
    <w:p w14:paraId="50F73B44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</w:rPr>
      </w:pPr>
    </w:p>
    <w:p w14:paraId="37A97319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Szigetvári Roma Nemzetségi Önkormányzat</w:t>
      </w:r>
    </w:p>
    <w:p w14:paraId="7AB16649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1F00D6" w:rsidRPr="00A5638E" w14:paraId="695F41F3" w14:textId="77777777" w:rsidTr="002C351B">
        <w:tc>
          <w:tcPr>
            <w:tcW w:w="4606" w:type="dxa"/>
          </w:tcPr>
          <w:p w14:paraId="02AE076B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Név</w:t>
            </w:r>
          </w:p>
        </w:tc>
      </w:tr>
      <w:tr w:rsidR="001F00D6" w:rsidRPr="00A5638E" w14:paraId="5DE995A0" w14:textId="77777777" w:rsidTr="002C351B">
        <w:tc>
          <w:tcPr>
            <w:tcW w:w="4606" w:type="dxa"/>
          </w:tcPr>
          <w:p w14:paraId="0671FC52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Gál József elnök</w:t>
            </w:r>
          </w:p>
        </w:tc>
      </w:tr>
      <w:tr w:rsidR="001F00D6" w:rsidRPr="00A5638E" w14:paraId="4DA6C739" w14:textId="77777777" w:rsidTr="002C351B">
        <w:tc>
          <w:tcPr>
            <w:tcW w:w="4606" w:type="dxa"/>
          </w:tcPr>
          <w:p w14:paraId="651E1209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 xml:space="preserve">Paizs Béla Endre </w:t>
            </w:r>
            <w:r>
              <w:rPr>
                <w:rFonts w:ascii="Garamond" w:hAnsi="Garamond"/>
              </w:rPr>
              <w:t>elnökhelyettes</w:t>
            </w:r>
          </w:p>
        </w:tc>
      </w:tr>
      <w:tr w:rsidR="001F00D6" w:rsidRPr="00A5638E" w14:paraId="32628B19" w14:textId="77777777" w:rsidTr="002C351B">
        <w:tc>
          <w:tcPr>
            <w:tcW w:w="4606" w:type="dxa"/>
          </w:tcPr>
          <w:p w14:paraId="1235BB63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Bandicz István</w:t>
            </w:r>
          </w:p>
        </w:tc>
      </w:tr>
      <w:tr w:rsidR="001F00D6" w:rsidRPr="00A5638E" w14:paraId="6BDC895F" w14:textId="77777777" w:rsidTr="002C351B">
        <w:tc>
          <w:tcPr>
            <w:tcW w:w="4606" w:type="dxa"/>
          </w:tcPr>
          <w:p w14:paraId="097F1886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Horváth Csaba</w:t>
            </w:r>
          </w:p>
        </w:tc>
      </w:tr>
      <w:tr w:rsidR="001F00D6" w:rsidRPr="00A5638E" w14:paraId="323F94E8" w14:textId="77777777" w:rsidTr="002C351B">
        <w:tc>
          <w:tcPr>
            <w:tcW w:w="4606" w:type="dxa"/>
          </w:tcPr>
          <w:p w14:paraId="068EE04D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Kuti Attila</w:t>
            </w:r>
            <w:r>
              <w:rPr>
                <w:rStyle w:val="Lbjegyzet-hivatkozs"/>
                <w:rFonts w:ascii="Garamond" w:hAnsi="Garamond"/>
              </w:rPr>
              <w:footnoteReference w:id="147"/>
            </w:r>
          </w:p>
        </w:tc>
      </w:tr>
    </w:tbl>
    <w:p w14:paraId="4C406531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5D76EBA1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Szigetvári Horvát Önkormányzat</w:t>
      </w:r>
    </w:p>
    <w:p w14:paraId="363A6FBB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1F00D6" w:rsidRPr="00A5638E" w14:paraId="13816123" w14:textId="77777777" w:rsidTr="002C351B">
        <w:tc>
          <w:tcPr>
            <w:tcW w:w="4606" w:type="dxa"/>
          </w:tcPr>
          <w:p w14:paraId="7ADD3684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Név</w:t>
            </w:r>
          </w:p>
        </w:tc>
      </w:tr>
      <w:tr w:rsidR="001F00D6" w:rsidRPr="00A5638E" w14:paraId="5243939B" w14:textId="77777777" w:rsidTr="002C351B">
        <w:tc>
          <w:tcPr>
            <w:tcW w:w="4606" w:type="dxa"/>
          </w:tcPr>
          <w:p w14:paraId="657846DE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Dudás Pálné elnök</w:t>
            </w:r>
          </w:p>
        </w:tc>
      </w:tr>
      <w:tr w:rsidR="001F00D6" w:rsidRPr="00A5638E" w14:paraId="79FA6FA1" w14:textId="77777777" w:rsidTr="002C351B">
        <w:tc>
          <w:tcPr>
            <w:tcW w:w="4606" w:type="dxa"/>
          </w:tcPr>
          <w:p w14:paraId="05827CCD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Dudás Adrienn</w:t>
            </w:r>
            <w:r>
              <w:rPr>
                <w:rFonts w:ascii="Garamond" w:hAnsi="Garamond"/>
              </w:rPr>
              <w:t xml:space="preserve"> elnökhelyettes</w:t>
            </w:r>
          </w:p>
        </w:tc>
      </w:tr>
      <w:tr w:rsidR="001F00D6" w:rsidRPr="00A5638E" w14:paraId="72D037E0" w14:textId="77777777" w:rsidTr="002C351B">
        <w:tc>
          <w:tcPr>
            <w:tcW w:w="4606" w:type="dxa"/>
          </w:tcPr>
          <w:p w14:paraId="1799654F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Csalódi Jenő</w:t>
            </w:r>
            <w:r>
              <w:rPr>
                <w:rStyle w:val="Lbjegyzet-hivatkozs"/>
                <w:rFonts w:ascii="Garamond" w:hAnsi="Garamond"/>
              </w:rPr>
              <w:footnoteReference w:id="148"/>
            </w:r>
          </w:p>
        </w:tc>
      </w:tr>
    </w:tbl>
    <w:p w14:paraId="38FC84B6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4A7C092B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Szigetvári Német Önkormányzat</w:t>
      </w:r>
    </w:p>
    <w:p w14:paraId="1378824D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1F00D6" w:rsidRPr="00A5638E" w14:paraId="4E32EA30" w14:textId="77777777" w:rsidTr="002C351B">
        <w:tc>
          <w:tcPr>
            <w:tcW w:w="4606" w:type="dxa"/>
          </w:tcPr>
          <w:p w14:paraId="112B88FC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  <w:b/>
              </w:rPr>
            </w:pPr>
            <w:r w:rsidRPr="00A5638E">
              <w:rPr>
                <w:rFonts w:ascii="Garamond" w:hAnsi="Garamond"/>
                <w:b/>
              </w:rPr>
              <w:t>Név</w:t>
            </w:r>
          </w:p>
        </w:tc>
      </w:tr>
      <w:tr w:rsidR="001F00D6" w:rsidRPr="00A5638E" w14:paraId="7CE2B84A" w14:textId="77777777" w:rsidTr="002C351B">
        <w:tc>
          <w:tcPr>
            <w:tcW w:w="4606" w:type="dxa"/>
          </w:tcPr>
          <w:p w14:paraId="124F0796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Pamuki Istvánné elnök</w:t>
            </w:r>
          </w:p>
        </w:tc>
      </w:tr>
      <w:tr w:rsidR="001F00D6" w:rsidRPr="00A5638E" w14:paraId="3EF526A7" w14:textId="77777777" w:rsidTr="002C351B">
        <w:tc>
          <w:tcPr>
            <w:tcW w:w="4606" w:type="dxa"/>
          </w:tcPr>
          <w:p w14:paraId="20C4F4EF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Váradi Károlyné elnökhelyettes</w:t>
            </w:r>
          </w:p>
        </w:tc>
      </w:tr>
      <w:tr w:rsidR="001F00D6" w:rsidRPr="00A5638E" w14:paraId="5B77F0BC" w14:textId="77777777" w:rsidTr="002C351B">
        <w:tc>
          <w:tcPr>
            <w:tcW w:w="4606" w:type="dxa"/>
          </w:tcPr>
          <w:p w14:paraId="5DD8A67D" w14:textId="77777777" w:rsidR="001F00D6" w:rsidRPr="00A5638E" w:rsidRDefault="001F00D6" w:rsidP="002C351B">
            <w:pPr>
              <w:pStyle w:val="Listaszerbekezds"/>
              <w:ind w:left="0"/>
              <w:jc w:val="both"/>
              <w:rPr>
                <w:rFonts w:ascii="Garamond" w:hAnsi="Garamond"/>
              </w:rPr>
            </w:pPr>
            <w:r w:rsidRPr="00A5638E">
              <w:rPr>
                <w:rFonts w:ascii="Garamond" w:hAnsi="Garamond"/>
              </w:rPr>
              <w:t>Vásárosné Szilber Andrea</w:t>
            </w:r>
          </w:p>
        </w:tc>
      </w:tr>
    </w:tbl>
    <w:p w14:paraId="235B48A5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7FFEAE71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68771059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3ABB045E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3A3626A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E03554D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0EC27D2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EC04348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0E21081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B9FE0BB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F7D44CA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3C4F816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66E43D4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F2CDBB4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6F5715E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10AE90F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A9BA9FC" w14:textId="77777777" w:rsidR="001F00D6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0D4F19B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4457E9B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  <w:u w:val="single"/>
        </w:rPr>
      </w:pPr>
    </w:p>
    <w:p w14:paraId="0916DC19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D06721D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B54A3DF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  <w:r w:rsidRPr="00A5638E">
        <w:rPr>
          <w:rFonts w:ascii="Garamond" w:hAnsi="Garamond"/>
          <w:b/>
          <w:u w:val="single"/>
        </w:rPr>
        <w:t>Az SZMSZ 4. számú függeléke</w:t>
      </w:r>
      <w:r w:rsidRPr="00A5638E">
        <w:rPr>
          <w:rStyle w:val="Lbjegyzet-hivatkozs"/>
          <w:rFonts w:ascii="Garamond" w:hAnsi="Garamond"/>
        </w:rPr>
        <w:footnoteReference w:id="149"/>
      </w:r>
    </w:p>
    <w:p w14:paraId="491F539D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1D79150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</w:rPr>
      </w:pPr>
    </w:p>
    <w:p w14:paraId="55EE9DC0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A TELEPÜLÉSRÉSZI ÖNKORMÁNYZATOK TAGJAINAK NEVE ÉS LAKCÍME</w:t>
      </w:r>
    </w:p>
    <w:p w14:paraId="3E26B9F9" w14:textId="77777777" w:rsidR="001F00D6" w:rsidRPr="00A5638E" w:rsidRDefault="001F00D6" w:rsidP="001F00D6">
      <w:pPr>
        <w:pStyle w:val="Listaszerbekezds"/>
        <w:ind w:left="0"/>
        <w:rPr>
          <w:rFonts w:ascii="Garamond" w:hAnsi="Garamond"/>
          <w:b/>
        </w:rPr>
      </w:pPr>
    </w:p>
    <w:p w14:paraId="6EB95C85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</w:p>
    <w:p w14:paraId="581F5D11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Szigetvár-Becefa Településrészi Önkormányzat:</w:t>
      </w:r>
    </w:p>
    <w:p w14:paraId="46422DAB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</w:p>
    <w:p w14:paraId="73DEC073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Horváth József</w:t>
      </w:r>
    </w:p>
    <w:p w14:paraId="4389F8FC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Rácz Mária</w:t>
      </w:r>
    </w:p>
    <w:p w14:paraId="1F21A31B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Törzsök Emil</w:t>
      </w:r>
    </w:p>
    <w:p w14:paraId="687B0831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</w:p>
    <w:p w14:paraId="52F62148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  <w:r w:rsidRPr="00A5638E">
        <w:rPr>
          <w:rFonts w:ascii="Garamond" w:hAnsi="Garamond"/>
          <w:b/>
        </w:rPr>
        <w:t>Szigetvár-Zsibót Településrészi Önkormányzat:</w:t>
      </w:r>
    </w:p>
    <w:p w14:paraId="4767AD0F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</w:p>
    <w:p w14:paraId="6F66F37C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Horváth József</w:t>
      </w:r>
    </w:p>
    <w:p w14:paraId="5B97D07C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Bencsik Zoltán István</w:t>
      </w:r>
    </w:p>
    <w:p w14:paraId="6A260960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Békefiné Végh Mónika</w:t>
      </w:r>
    </w:p>
    <w:p w14:paraId="50428A08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Török Tímea</w:t>
      </w:r>
    </w:p>
    <w:p w14:paraId="23B62CCD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  <w:r w:rsidRPr="00A5638E">
        <w:rPr>
          <w:rFonts w:ascii="Garamond" w:hAnsi="Garamond"/>
        </w:rPr>
        <w:t>Viljovácz Józsefné</w:t>
      </w:r>
    </w:p>
    <w:p w14:paraId="1EE16A6C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</w:p>
    <w:p w14:paraId="48BC82AE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  <w:b/>
        </w:rPr>
      </w:pPr>
    </w:p>
    <w:p w14:paraId="02EE3810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07E9720B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1C8B444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BB85BE1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AA98065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3AF86FC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FDA3D12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265DF57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935D390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10215AD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80669F0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191AD8BB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5F94EC8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850281F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6200274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50B0A23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390AD11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04C4289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8A1680C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3216BF4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54373014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643C5132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7903D483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22FC8E44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4DEA971A" w14:textId="77777777" w:rsidR="001F00D6" w:rsidRPr="00A5638E" w:rsidRDefault="001F00D6" w:rsidP="001F00D6">
      <w:pPr>
        <w:pStyle w:val="Listaszerbekezds"/>
        <w:ind w:left="0"/>
        <w:jc w:val="right"/>
        <w:rPr>
          <w:rFonts w:ascii="Garamond" w:hAnsi="Garamond"/>
          <w:b/>
          <w:u w:val="single"/>
        </w:rPr>
      </w:pPr>
    </w:p>
    <w:p w14:paraId="3BB39677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73A01AC9" w14:textId="77777777" w:rsidR="001F00D6" w:rsidRPr="00A5638E" w:rsidRDefault="001F00D6" w:rsidP="001F00D6">
      <w:pPr>
        <w:pStyle w:val="Listaszerbekezds"/>
        <w:ind w:left="0"/>
        <w:jc w:val="both"/>
        <w:rPr>
          <w:rFonts w:ascii="Garamond" w:hAnsi="Garamond"/>
        </w:rPr>
      </w:pPr>
    </w:p>
    <w:p w14:paraId="60307CC4" w14:textId="77777777" w:rsidR="005B37AF" w:rsidRDefault="005B37AF"/>
    <w:sectPr w:rsidR="005B37AF" w:rsidSect="001F0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AAFE0" w14:textId="77777777" w:rsidR="009B1BE0" w:rsidRDefault="009B1BE0" w:rsidP="001F00D6">
      <w:r>
        <w:separator/>
      </w:r>
    </w:p>
  </w:endnote>
  <w:endnote w:type="continuationSeparator" w:id="0">
    <w:p w14:paraId="1EB40AE1" w14:textId="77777777" w:rsidR="009B1BE0" w:rsidRDefault="009B1BE0" w:rsidP="001F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Calibri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B0CBC" w14:textId="77777777" w:rsidR="001F00D6" w:rsidRDefault="001F00D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BAA10" w14:textId="77777777" w:rsidR="00000000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F7AF6" w14:textId="77777777" w:rsidR="001F00D6" w:rsidRDefault="001F00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EC473" w14:textId="77777777" w:rsidR="009B1BE0" w:rsidRDefault="009B1BE0" w:rsidP="001F00D6">
      <w:r>
        <w:separator/>
      </w:r>
    </w:p>
  </w:footnote>
  <w:footnote w:type="continuationSeparator" w:id="0">
    <w:p w14:paraId="618C0A38" w14:textId="77777777" w:rsidR="009B1BE0" w:rsidRDefault="009B1BE0" w:rsidP="001F00D6">
      <w:r>
        <w:continuationSeparator/>
      </w:r>
    </w:p>
  </w:footnote>
  <w:footnote w:id="1">
    <w:p w14:paraId="48A99E47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</w:t>
      </w:r>
      <w:bookmarkStart w:id="0" w:name="_Hlk117588576"/>
      <w:r w:rsidRPr="00221293">
        <w:rPr>
          <w:rFonts w:ascii="Garamond" w:hAnsi="Garamond"/>
        </w:rPr>
        <w:t>Módosította a 18/2022. (X.28.) önkormányzati rendelet 5. § a) pontja. Hatályos 2022. október 29-től.</w:t>
      </w:r>
      <w:bookmarkEnd w:id="0"/>
    </w:p>
  </w:footnote>
  <w:footnote w:id="2">
    <w:p w14:paraId="2E29D9BE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5. § b) pontja. Hatályos 2022. október 29-től.</w:t>
      </w:r>
    </w:p>
  </w:footnote>
  <w:footnote w:id="3">
    <w:p w14:paraId="16932099" w14:textId="77777777" w:rsidR="001F00D6" w:rsidRPr="00221293" w:rsidRDefault="001F00D6" w:rsidP="001F00D6">
      <w:pPr>
        <w:pStyle w:val="Lbjegyzetszveg"/>
        <w:ind w:left="0" w:firstLine="0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22/2022. (XI.25.) önkormányzati rendelet 10. § a) pontja. Hatálytalan 2022. november 26-tól.</w:t>
      </w:r>
    </w:p>
  </w:footnote>
  <w:footnote w:id="4">
    <w:p w14:paraId="25564781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5. § c) pontja. Hatályos 2022. október 29-től.</w:t>
      </w:r>
    </w:p>
  </w:footnote>
  <w:footnote w:id="5">
    <w:p w14:paraId="7A01E2FF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bookmarkStart w:id="1" w:name="_Hlk120795065"/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1. §-a. Hatályos 2022. november 26-tól.</w:t>
      </w:r>
    </w:p>
    <w:bookmarkEnd w:id="1"/>
  </w:footnote>
  <w:footnote w:id="6">
    <w:p w14:paraId="356E4740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1. §-a. Hatályos 2022. november 26-tól.</w:t>
      </w:r>
    </w:p>
  </w:footnote>
  <w:footnote w:id="7">
    <w:p w14:paraId="62B02A67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Kiegészítette a 18/2022. (X.28.) önkormányzati rendelet 1. §-a. Hatályos 2022. október 29-től.</w:t>
      </w:r>
    </w:p>
  </w:footnote>
  <w:footnote w:id="8">
    <w:p w14:paraId="1B57AE8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1/A. §-t a Szigetvár Város Önkormányzata Képviselő-testületének 29/2021. (X. 29.) önkormányzati rendelete 1. §-a iktatta be.</w:t>
      </w:r>
    </w:p>
  </w:footnote>
  <w:footnote w:id="9">
    <w:p w14:paraId="0DD017B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módosította a 18/2022. (X.28.) önkormányzati rendelet 5. § d) pontja. Hatályos 2022. október 29-től.</w:t>
      </w:r>
    </w:p>
  </w:footnote>
  <w:footnote w:id="10">
    <w:p w14:paraId="032B7033" w14:textId="77777777" w:rsidR="001F00D6" w:rsidRPr="002070D5" w:rsidRDefault="001F00D6" w:rsidP="001F00D6">
      <w:pPr>
        <w:pStyle w:val="Lbjegyzetszveg"/>
        <w:rPr>
          <w:rFonts w:ascii="Garamond" w:hAnsi="Garamond"/>
        </w:rPr>
      </w:pPr>
      <w:r w:rsidRPr="002070D5">
        <w:rPr>
          <w:rStyle w:val="Lbjegyzet-hivatkozs"/>
          <w:rFonts w:ascii="Garamond" w:hAnsi="Garamond"/>
        </w:rPr>
        <w:footnoteRef/>
      </w:r>
      <w:r w:rsidRPr="002070D5">
        <w:rPr>
          <w:rFonts w:ascii="Garamond" w:hAnsi="Garamond"/>
        </w:rPr>
        <w:t xml:space="preserve"> Beépítette a 14/2024. (VI.28.) Ör. 1. §-a. Hatályos: 2024. július 1-től. </w:t>
      </w:r>
    </w:p>
  </w:footnote>
  <w:footnote w:id="11">
    <w:p w14:paraId="347C1365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5. § e) pontja. Hatályos 2022. október 29-től.</w:t>
      </w:r>
    </w:p>
  </w:footnote>
  <w:footnote w:id="12">
    <w:p w14:paraId="1700CC62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5. § f) pontja. Hatályos 2022. október 29-től.</w:t>
      </w:r>
    </w:p>
  </w:footnote>
  <w:footnote w:id="13">
    <w:p w14:paraId="14AD890C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5. § g) pontja. Hatályos 2022. október 29-től.</w:t>
      </w:r>
    </w:p>
  </w:footnote>
  <w:footnote w:id="14">
    <w:p w14:paraId="606F42BC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„Magyar Köztársaság” szövegrészt módosította a 3/2023. (II. 24.) önkormányzati rendelet 3. § a) pontja. Hatályos: 2023. február 25-től.</w:t>
      </w:r>
    </w:p>
  </w:footnote>
  <w:footnote w:id="15">
    <w:p w14:paraId="27601B09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Az 5. § (3) bekezdését a Szigetvár Város Önkormányzata Képviselő-testületének 29/2021. (X. 29.) önkormányzati rendelete 2. §-a iktatta be.</w:t>
      </w:r>
    </w:p>
  </w:footnote>
  <w:footnote w:id="16">
    <w:p w14:paraId="2CFA01F6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9. § (1) bekezdése a Szigetvár Város Önkormányzata Képviselő-testületének 29/2021. (X. 29.) önkormányzati rendelete 3. § (1) bekezdésével megállapított szöveg.</w:t>
      </w:r>
    </w:p>
  </w:footnote>
  <w:footnote w:id="17">
    <w:p w14:paraId="0E29FE1B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9. § (2) bekezdése a Szigetvár Város Önkormányzata Képviselő-testületének 29/2021. (X. 29.) önkormányzati rendelete 3. § (1) bekezdésével megállapított szöveg.</w:t>
      </w:r>
    </w:p>
  </w:footnote>
  <w:footnote w:id="18">
    <w:p w14:paraId="7C060D13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9. § (3) bekezdését a Szigetvár Város Önkormányzata Képviselő-testületének 29/2021. (X. 29.) önkormányzati rendelete 3. § (2) bekezdése iktatta be.</w:t>
      </w:r>
    </w:p>
  </w:footnote>
  <w:footnote w:id="19">
    <w:p w14:paraId="0F3085BF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12. § a Szigetvár Város Önkormányzata Képviselő-testületének 29/2021. (X. 29.) önkormányzati rendelete 4. §-ával megállapított szöveg.</w:t>
      </w:r>
    </w:p>
  </w:footnote>
  <w:footnote w:id="20">
    <w:p w14:paraId="53879CF8" w14:textId="77777777" w:rsidR="001F00D6" w:rsidRPr="00221293" w:rsidRDefault="001F00D6" w:rsidP="001F00D6">
      <w:pPr>
        <w:pStyle w:val="Lbjegyzetszveg"/>
        <w:ind w:left="0" w:firstLine="0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14. § a Szigetvár Város Önkormányzata Képviselő-testületének 29/2021. (X. 29.) önkormányzati rendelete 5. §-ával megállapított szöveg.</w:t>
      </w:r>
    </w:p>
  </w:footnote>
  <w:footnote w:id="21">
    <w:p w14:paraId="149DB2DC" w14:textId="77777777" w:rsidR="001F00D6" w:rsidRPr="00B33145" w:rsidRDefault="001F00D6" w:rsidP="001F00D6">
      <w:pPr>
        <w:pStyle w:val="Lbjegyzetszveg"/>
        <w:rPr>
          <w:rFonts w:ascii="Garamond" w:hAnsi="Garamond"/>
        </w:rPr>
      </w:pPr>
      <w:r w:rsidRPr="00B33145">
        <w:rPr>
          <w:rStyle w:val="Lbjegyzet-hivatkozs"/>
          <w:rFonts w:ascii="Garamond" w:hAnsi="Garamond"/>
        </w:rPr>
        <w:footnoteRef/>
      </w:r>
      <w:r w:rsidRPr="00B33145">
        <w:rPr>
          <w:rFonts w:ascii="Garamond" w:hAnsi="Garamond"/>
        </w:rPr>
        <w:t xml:space="preserve"> </w:t>
      </w:r>
      <w:r>
        <w:rPr>
          <w:rFonts w:ascii="Garamond" w:hAnsi="Garamond"/>
        </w:rPr>
        <w:t>A 14/A. § (1) bekezdését módosította a 24/2023. (VII. 28.) önkormányzati rendelet 1. § (1) bekezdése. Hatályos 2023. július 29-től.</w:t>
      </w:r>
    </w:p>
  </w:footnote>
  <w:footnote w:id="22">
    <w:p w14:paraId="00E35075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2. mondatot beiktatta a 18/2022. (X.28.) önkormányzati rendelet 2. §-a. Hatályos 2022. október 29-től.</w:t>
      </w:r>
    </w:p>
  </w:footnote>
  <w:footnote w:id="23">
    <w:p w14:paraId="2B924443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2. § (2) bekezdése. Hatályos 2022. november 26-tól.</w:t>
      </w:r>
    </w:p>
  </w:footnote>
  <w:footnote w:id="24">
    <w:p w14:paraId="25519B2E" w14:textId="77777777" w:rsidR="001F00D6" w:rsidRPr="00297DE5" w:rsidRDefault="001F00D6" w:rsidP="001F00D6">
      <w:pPr>
        <w:pStyle w:val="Lbjegyzetszveg"/>
        <w:rPr>
          <w:rFonts w:ascii="Garamond" w:hAnsi="Garamond"/>
        </w:rPr>
      </w:pPr>
      <w:r w:rsidRPr="00297DE5">
        <w:rPr>
          <w:rStyle w:val="Lbjegyzet-hivatkozs"/>
          <w:rFonts w:ascii="Garamond" w:hAnsi="Garamond"/>
        </w:rPr>
        <w:footnoteRef/>
      </w:r>
      <w:r w:rsidRPr="00297DE5">
        <w:rPr>
          <w:rFonts w:ascii="Garamond" w:hAnsi="Garamond"/>
        </w:rPr>
        <w:t xml:space="preserve"> A 14/A. §-t kiegészítette az (1a) bekezdéssel </w:t>
      </w:r>
      <w:bookmarkStart w:id="2" w:name="_Hlk141429172"/>
      <w:r w:rsidRPr="00297DE5">
        <w:rPr>
          <w:rFonts w:ascii="Garamond" w:hAnsi="Garamond"/>
        </w:rPr>
        <w:t>a 24/2023. (VII. 28.) önkormányzati rendelet 1. §</w:t>
      </w:r>
      <w:r>
        <w:rPr>
          <w:rFonts w:ascii="Garamond" w:hAnsi="Garamond"/>
        </w:rPr>
        <w:t xml:space="preserve"> (2) bekezdése. Hatályos 2023. július 29-től.</w:t>
      </w:r>
    </w:p>
    <w:bookmarkEnd w:id="2"/>
  </w:footnote>
  <w:footnote w:id="25">
    <w:p w14:paraId="46BAF4B6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3. §-a. Hatályos 2022. október 29-től.</w:t>
      </w:r>
    </w:p>
  </w:footnote>
  <w:footnote w:id="26">
    <w:p w14:paraId="0D4AC6C5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</w:t>
      </w:r>
      <w:bookmarkStart w:id="3" w:name="_Hlk120795608"/>
      <w:r w:rsidRPr="00221293">
        <w:rPr>
          <w:rFonts w:ascii="Garamond" w:hAnsi="Garamond"/>
        </w:rPr>
        <w:t>Módosította a 22/2022. (XI.25.) önkormányzati rendelet 2. § (2) bekezdése. Hatályos 2022. november 26-tól.</w:t>
      </w:r>
    </w:p>
    <w:bookmarkEnd w:id="3"/>
  </w:footnote>
  <w:footnote w:id="27">
    <w:p w14:paraId="08B82ADE" w14:textId="77777777" w:rsidR="001F00D6" w:rsidRPr="00297DE5" w:rsidRDefault="001F00D6" w:rsidP="001F00D6">
      <w:pPr>
        <w:pStyle w:val="Lbjegyzetszveg"/>
        <w:rPr>
          <w:rFonts w:ascii="Garamond" w:hAnsi="Garamond"/>
        </w:rPr>
      </w:pPr>
      <w:r w:rsidRPr="00297DE5">
        <w:rPr>
          <w:rStyle w:val="Lbjegyzet-hivatkozs"/>
          <w:rFonts w:ascii="Garamond" w:hAnsi="Garamond"/>
        </w:rPr>
        <w:footnoteRef/>
      </w:r>
      <w:r w:rsidRPr="00297DE5">
        <w:rPr>
          <w:rFonts w:ascii="Garamond" w:hAnsi="Garamond"/>
        </w:rPr>
        <w:t xml:space="preserve"> </w:t>
      </w:r>
      <w:r>
        <w:rPr>
          <w:rFonts w:ascii="Garamond" w:hAnsi="Garamond"/>
        </w:rPr>
        <w:t>A (4) bekezdést hatályon kívül helyezte a 24/2023. (VII. 28.) önkormányzati rendelet 3. § a) pontja. Hatálytalan 2023. július 29-től.</w:t>
      </w:r>
    </w:p>
  </w:footnote>
  <w:footnote w:id="28">
    <w:p w14:paraId="1C513C13" w14:textId="77777777" w:rsidR="001F00D6" w:rsidRPr="00297DE5" w:rsidRDefault="001F00D6" w:rsidP="001F00D6">
      <w:pPr>
        <w:pStyle w:val="Lbjegyzetszveg"/>
        <w:rPr>
          <w:rFonts w:ascii="Garamond" w:hAnsi="Garamond"/>
        </w:rPr>
      </w:pPr>
      <w:r w:rsidRPr="00297DE5">
        <w:rPr>
          <w:rStyle w:val="Lbjegyzet-hivatkozs"/>
          <w:rFonts w:ascii="Garamond" w:hAnsi="Garamond"/>
        </w:rPr>
        <w:footnoteRef/>
      </w:r>
      <w:r w:rsidRPr="00297DE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Módosította a </w:t>
      </w:r>
      <w:r w:rsidRPr="00297DE5">
        <w:rPr>
          <w:rFonts w:ascii="Garamond" w:hAnsi="Garamond"/>
        </w:rPr>
        <w:t xml:space="preserve">24/2023. (VII. 28.) önkormányzati rendelet </w:t>
      </w:r>
      <w:r>
        <w:rPr>
          <w:rFonts w:ascii="Garamond" w:hAnsi="Garamond"/>
        </w:rPr>
        <w:t>2</w:t>
      </w:r>
      <w:r w:rsidRPr="00297DE5">
        <w:rPr>
          <w:rFonts w:ascii="Garamond" w:hAnsi="Garamond"/>
        </w:rPr>
        <w:t>. §</w:t>
      </w:r>
      <w:r>
        <w:rPr>
          <w:rFonts w:ascii="Garamond" w:hAnsi="Garamond"/>
        </w:rPr>
        <w:t>-a. Hatályos 2023. július 29-től.</w:t>
      </w:r>
    </w:p>
  </w:footnote>
  <w:footnote w:id="29">
    <w:p w14:paraId="737A6BEE" w14:textId="77777777" w:rsidR="001F00D6" w:rsidRPr="00297DE5" w:rsidRDefault="001F00D6" w:rsidP="001F00D6">
      <w:pPr>
        <w:pStyle w:val="Lbjegyzetszveg"/>
        <w:rPr>
          <w:rFonts w:ascii="Garamond" w:hAnsi="Garamond"/>
        </w:rPr>
      </w:pPr>
      <w:r w:rsidRPr="00297DE5">
        <w:rPr>
          <w:rStyle w:val="Lbjegyzet-hivatkozs"/>
          <w:rFonts w:ascii="Garamond" w:hAnsi="Garamond"/>
        </w:rPr>
        <w:footnoteRef/>
      </w:r>
      <w:r w:rsidRPr="00297DE5">
        <w:rPr>
          <w:rFonts w:ascii="Garamond" w:hAnsi="Garamond"/>
        </w:rPr>
        <w:t xml:space="preserve"> </w:t>
      </w:r>
      <w:r>
        <w:rPr>
          <w:rFonts w:ascii="Garamond" w:hAnsi="Garamond"/>
        </w:rPr>
        <w:t>A (6) bekezdést hatályon kívül helyezte a 24/2023. (VII. 28.) önkormányzati rendelet 3. § b) pontja. Hatálytalan 2023. július 29-től.</w:t>
      </w:r>
    </w:p>
  </w:footnote>
  <w:footnote w:id="30">
    <w:p w14:paraId="3A8B9128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16. § (4) bekezdését a Szigetvár Város Önkormányzata Képviselő-testületének 29/2021. (X. 29.) önkormányzati rendelete 6. §-a iktatta be.</w:t>
      </w:r>
    </w:p>
  </w:footnote>
  <w:footnote w:id="31">
    <w:p w14:paraId="174C8393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„megyei” szövegrészt módosította a 3/2023. (II. 24.) önkormányzati rendelet 3. § b) pontja. Hatályos: 2023. február 25-től.</w:t>
      </w:r>
    </w:p>
  </w:footnote>
  <w:footnote w:id="32">
    <w:p w14:paraId="6D606249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21. § (1) bekezdése a Szigetvár Város Önkormányzata Képviselő-testületének 29/2021. (X. 29.) önkormányzati rendelete 7. §-ával megállapított szöveg.</w:t>
      </w:r>
    </w:p>
  </w:footnote>
  <w:footnote w:id="33">
    <w:p w14:paraId="25A77A17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21. § (2) bekezdése a Szigetvár Város Önkormányzata Képviselő-testületének 29/2021. (X. 29.) önkormányzati rendelete 7. §-ával megállapított szöveg.</w:t>
      </w:r>
    </w:p>
  </w:footnote>
  <w:footnote w:id="34">
    <w:p w14:paraId="250389AB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3. § (1) bekezdése. Hatályos 2022. november 26-tól.</w:t>
      </w:r>
    </w:p>
  </w:footnote>
  <w:footnote w:id="35">
    <w:p w14:paraId="13C51946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3. § (2) bekezdése. Hatályos 2022. november 26-tól.</w:t>
      </w:r>
    </w:p>
  </w:footnote>
  <w:footnote w:id="36">
    <w:p w14:paraId="0B675618" w14:textId="77777777" w:rsidR="001F00D6" w:rsidRPr="00221293" w:rsidRDefault="001F00D6" w:rsidP="001F00D6">
      <w:pPr>
        <w:pStyle w:val="Lbjegyzetszveg"/>
        <w:ind w:left="678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17/2023. (V. 26.) önkormányzati rendelet 3. §-a. Hatályos 2023. május 27-től.</w:t>
      </w:r>
    </w:p>
  </w:footnote>
  <w:footnote w:id="37">
    <w:p w14:paraId="165E8B06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41. § (2) bekezdése a Szigetvár Város Önkormányzata Képviselő-testületének 29/2021. (X. 29.) önkormányzati rendelete 8. §-ával megállapított szöveg.</w:t>
      </w:r>
    </w:p>
  </w:footnote>
  <w:footnote w:id="38">
    <w:p w14:paraId="4408106A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(4) bekezdést újraszabályozta a 2/2023. (II. 24.) önkormányzati rendelet 1. §-a. Hatályos: 2023. február 25-től. </w:t>
      </w:r>
    </w:p>
  </w:footnote>
  <w:footnote w:id="39">
    <w:p w14:paraId="046A84EF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17/2023. (V. 26.) önkormányzati rendelet 1. §-a. Hatályos 2023. május 27-től.</w:t>
      </w:r>
    </w:p>
  </w:footnote>
  <w:footnote w:id="40">
    <w:p w14:paraId="057A70D0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4. §-a. Hatályos 2022. november 26-tól.</w:t>
      </w:r>
    </w:p>
  </w:footnote>
  <w:footnote w:id="41">
    <w:p w14:paraId="45468094" w14:textId="77777777" w:rsidR="001F00D6" w:rsidRPr="002070D5" w:rsidRDefault="001F00D6" w:rsidP="001F00D6">
      <w:pPr>
        <w:pStyle w:val="Lbjegyzetszveg"/>
        <w:rPr>
          <w:rFonts w:ascii="Garamond" w:hAnsi="Garamond"/>
        </w:rPr>
      </w:pPr>
      <w:r w:rsidRPr="002070D5">
        <w:rPr>
          <w:rStyle w:val="Lbjegyzet-hivatkozs"/>
          <w:rFonts w:ascii="Garamond" w:hAnsi="Garamond"/>
        </w:rPr>
        <w:footnoteRef/>
      </w:r>
      <w:r w:rsidRPr="002070D5">
        <w:rPr>
          <w:rFonts w:ascii="Garamond" w:hAnsi="Garamond"/>
        </w:rPr>
        <w:t xml:space="preserve"> Módosította a 14/2024. (VI.28.) Ör. 2. §-a. Hatályos: 2024. július 1-től. </w:t>
      </w:r>
    </w:p>
  </w:footnote>
  <w:footnote w:id="42">
    <w:p w14:paraId="3CBF7D44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5. §-a. Hatályos 2022. november 26-tól.</w:t>
      </w:r>
    </w:p>
  </w:footnote>
  <w:footnote w:id="43">
    <w:p w14:paraId="193568D5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6. §-a. Hatályos 2022. november 26-tól.</w:t>
      </w:r>
    </w:p>
  </w:footnote>
  <w:footnote w:id="44">
    <w:p w14:paraId="31035FAA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68. § (1) bekezdés d) pontja a Szigetvár Város Önkormányzata Képviselő-testületének 29/2021. (X. 29.) önkormányzati rendelete 9. §-ával megállapított szöveg.</w:t>
      </w:r>
    </w:p>
  </w:footnote>
  <w:footnote w:id="45">
    <w:p w14:paraId="6979BDA5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7. §-a. Hatályos 2022. november 26-tól.</w:t>
      </w:r>
    </w:p>
  </w:footnote>
  <w:footnote w:id="46">
    <w:p w14:paraId="7E6D4851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22/2022. (XI.25.) önkormányzati rendelet 10. § b) pontja. Hatálytalan 2022. november 26-tól.</w:t>
      </w:r>
    </w:p>
  </w:footnote>
  <w:footnote w:id="47">
    <w:p w14:paraId="417C426A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22/2022. (XI.25.) önkormányzati rendelet 10. § b) pontja. Hatálytalan 2022. november 26-tól.</w:t>
      </w:r>
    </w:p>
  </w:footnote>
  <w:footnote w:id="48">
    <w:p w14:paraId="570CA111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71. § (5) bekezdése a Szigetvár Város Önkormányzata Képviselő-testületének 29/2021. (X. 29.) önkormányzati rendelete 10. §-ával megállapított szöveg.</w:t>
      </w:r>
    </w:p>
  </w:footnote>
  <w:footnote w:id="49">
    <w:p w14:paraId="1A8BEABC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22/2022. (XI.25.) önkormányzati rendelet 8. § (1) bekezdése. Hatályos 2022. november 26-tól.</w:t>
      </w:r>
    </w:p>
  </w:footnote>
  <w:footnote w:id="50">
    <w:p w14:paraId="04B8F4CF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22/2022. (XI.25.) önkormányzati rendelet 8. § (2) bekezdése. Hatályos 2022. november 26-tól.</w:t>
      </w:r>
    </w:p>
  </w:footnote>
  <w:footnote w:id="51">
    <w:p w14:paraId="469459C1" w14:textId="77777777" w:rsidR="001F00D6" w:rsidRDefault="001F00D6" w:rsidP="001F00D6">
      <w:pPr>
        <w:pStyle w:val="Lbjegyzetszveg"/>
      </w:pPr>
      <w:r>
        <w:rPr>
          <w:rStyle w:val="Lbjegyzet-hivatkozs"/>
        </w:rPr>
        <w:footnoteRef/>
      </w:r>
      <w:r>
        <w:t xml:space="preserve"> Beépítette a 2/2024. (I.26.) Ör. 1. §-a. Hatályos: 2024. január 27-től. </w:t>
      </w:r>
    </w:p>
  </w:footnote>
  <w:footnote w:id="52">
    <w:p w14:paraId="44440F90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Az 1. melléklet a Szigetvár Város Önkormányzata Képviselő-testületének 29/2021. (X. 29.) önkormányzati rendelete 11. § (1) bekezdésével megállapított szöveg.</w:t>
      </w:r>
    </w:p>
  </w:footnote>
  <w:footnote w:id="53">
    <w:p w14:paraId="0215E7F9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„Megyei” szövegrészt módosította a 3/2023. (II. 24.) önkormányzati rendelet 2. § (1) bekezdése. Hatályos: 2023. február 25-től.</w:t>
      </w:r>
    </w:p>
  </w:footnote>
  <w:footnote w:id="54">
    <w:p w14:paraId="1D70FB13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módosította a 21/2019. (XI.28.) Ör. 14. §-a. Hatályos: 2019. november 29-től.</w:t>
      </w:r>
    </w:p>
  </w:footnote>
  <w:footnote w:id="55">
    <w:p w14:paraId="125CC38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</w:t>
      </w:r>
      <w:bookmarkStart w:id="6" w:name="_Hlk85523423"/>
      <w:r w:rsidRPr="00221293">
        <w:rPr>
          <w:rFonts w:ascii="Garamond" w:hAnsi="Garamond"/>
        </w:rPr>
        <w:t>Beépítette a 29/2021. (X.30.) Ör. 11. §-a. Hatályos: 2021. október 30.</w:t>
      </w:r>
      <w:bookmarkEnd w:id="6"/>
    </w:p>
  </w:footnote>
  <w:footnote w:id="56">
    <w:p w14:paraId="0BC6B2D2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7/2015. (III.06.) Ör. 4. §-a. Hatályos: 2015. március 6-tól.</w:t>
      </w:r>
    </w:p>
  </w:footnote>
  <w:footnote w:id="57">
    <w:p w14:paraId="60C6D769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20/2018. (X.25.) Ör. 2. §-a. Hatályos: 2018. október 26-tól.</w:t>
      </w:r>
    </w:p>
  </w:footnote>
  <w:footnote w:id="58">
    <w:p w14:paraId="4742CF08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29/2021. (X.30.) Ör. 11. §-a. Hatályos: 2021. október 30.</w:t>
      </w:r>
    </w:p>
    <w:p w14:paraId="690D315B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</w:p>
  </w:footnote>
  <w:footnote w:id="59">
    <w:p w14:paraId="3A2B6CE4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20/2019. (X.31.) Ör. 6. §-a. Hatályos: 2019. november 01-től.</w:t>
      </w:r>
    </w:p>
  </w:footnote>
  <w:footnote w:id="60">
    <w:p w14:paraId="2EFD31D5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(X.30.) Ör. 11.§-a. Hatályos: 2021. október 30.</w:t>
      </w:r>
    </w:p>
  </w:footnote>
  <w:footnote w:id="61">
    <w:p w14:paraId="426D8B66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25/2021. (VII. 30.) Ör.1. §-a. Hatályos: 2021. július 31-től.</w:t>
      </w:r>
    </w:p>
  </w:footnote>
  <w:footnote w:id="62">
    <w:p w14:paraId="7F89ABC8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4. § (1) bekezdése. Hatályos 2022. október 29-től.</w:t>
      </w:r>
    </w:p>
  </w:footnote>
  <w:footnote w:id="63">
    <w:p w14:paraId="5F900ECA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(X.30.) Ör. 11.§-a. Hatályos: 2021. október 30.</w:t>
      </w:r>
    </w:p>
  </w:footnote>
  <w:footnote w:id="64">
    <w:p w14:paraId="34945465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</w:p>
  </w:footnote>
  <w:footnote w:id="65">
    <w:p w14:paraId="39766794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Kiegészítette a 3/2023. (II.24.) önkormányzati rendelet 2. § (1) bekezdése. Hatályos 2023. február 25-től.</w:t>
      </w:r>
    </w:p>
  </w:footnote>
  <w:footnote w:id="66">
    <w:p w14:paraId="0E707E26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Beiktatta a 17/2023. (V. 26.) önkormányzati rendelet 2. § (1) bekezdése. Hatályos 2023. május 27-től.</w:t>
      </w:r>
    </w:p>
  </w:footnote>
  <w:footnote w:id="67">
    <w:p w14:paraId="0CA42211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20/2023. (VI. 30.) önkormányzati rendelet 1. § (1) bekezdése és annak 1. melléklete. Hatályos 2023. július 01. napjától.</w:t>
      </w:r>
    </w:p>
  </w:footnote>
  <w:footnote w:id="68">
    <w:p w14:paraId="0FBBAAB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2. melléklet a Szigetvár Város Önkormányzata Képviselő-testületének 29/2021. (X. 29.) önkormányzati rendelete 11. § (2) bekezdésével megállapított szöveg.</w:t>
      </w:r>
    </w:p>
  </w:footnote>
  <w:footnote w:id="69">
    <w:p w14:paraId="2D91CFDB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17/2014. (XI.28.) Ör. 32. §-a. Hatályos: 2014. november 28-tól.</w:t>
      </w:r>
    </w:p>
  </w:footnote>
  <w:footnote w:id="70">
    <w:p w14:paraId="4DDFCB11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20/2018. (X.25.) Ör. 4. §-a. Hatályos: 2018. október 26-tól.</w:t>
      </w:r>
    </w:p>
  </w:footnote>
  <w:footnote w:id="71">
    <w:p w14:paraId="1D7E2218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21/2019. (XI.28.) Ör. 16. §-a. Hatályos: 2019. november 29-től.</w:t>
      </w:r>
    </w:p>
  </w:footnote>
  <w:footnote w:id="72">
    <w:p w14:paraId="0AEEC12C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(X.30.) Ör. 11. §-a. Hatályos: 2021. október 30-tól.</w:t>
      </w:r>
    </w:p>
  </w:footnote>
  <w:footnote w:id="73">
    <w:p w14:paraId="04756F48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6/2011. (II.18.) Ör. 1. §-a. Hatályos: 2011. február 18-tól. </w:t>
      </w:r>
    </w:p>
  </w:footnote>
  <w:footnote w:id="74">
    <w:p w14:paraId="283ADCC6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17/2014. (XI.28.) Ör. 34. §-a. Hatályos: 2014. november 28-tól.</w:t>
      </w:r>
    </w:p>
  </w:footnote>
  <w:footnote w:id="75">
    <w:p w14:paraId="75345392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módosította a 20/2019. (X.31.) Ör. 7. §-a. Hatályos: 2019. november 01-től. </w:t>
      </w:r>
    </w:p>
  </w:footnote>
  <w:footnote w:id="76">
    <w:p w14:paraId="7376F85B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„Megyei” szövegrészt módosította a 3/2023. (II. 24.) önkormányzati rendelet 2. § (2) bekezdése. Hatályos: 2023. február 25-től.</w:t>
      </w:r>
    </w:p>
  </w:footnote>
  <w:footnote w:id="77">
    <w:p w14:paraId="36229FB0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6/2011. (II.18.) Ör. 2. §-a. Hatályos: 2011. február 18-tól. </w:t>
      </w:r>
    </w:p>
  </w:footnote>
  <w:footnote w:id="78">
    <w:p w14:paraId="6954FAA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17/2014. (XI.28.) Ör. 35. §-a. Hatályos: 2014. november 28-tól.</w:t>
      </w:r>
    </w:p>
  </w:footnote>
  <w:footnote w:id="79">
    <w:p w14:paraId="7C21B395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17/2014. (XI.28.) Ör. 36. §-a. Hatályos: 2014. november 28-tól.</w:t>
      </w:r>
    </w:p>
  </w:footnote>
  <w:footnote w:id="80">
    <w:p w14:paraId="33F35B2F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17/2014. (XI.28.) Ör. 37. §-a. Hatályos: 2014. november 28-tól.</w:t>
      </w:r>
    </w:p>
  </w:footnote>
  <w:footnote w:id="81">
    <w:p w14:paraId="19FDDDE3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4/2013. (III.1.) Ör. 15. §-a. Hatályos: 2013. március 2-től.</w:t>
      </w:r>
    </w:p>
  </w:footnote>
  <w:footnote w:id="82">
    <w:p w14:paraId="3B360FB4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30/2012. (V.21.) Ör. 8.§-a. Hatályos: 2012. május 21-től.</w:t>
      </w:r>
    </w:p>
  </w:footnote>
  <w:footnote w:id="83">
    <w:p w14:paraId="240535BF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17/2023. (V. 26.) önkormányzati rendelet 2. § (2) bekezdése. Hatályos 2023. május 27-től.</w:t>
      </w:r>
    </w:p>
  </w:footnote>
  <w:footnote w:id="84">
    <w:p w14:paraId="76EBB38E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4/2013. (III.1.) Ör. 16. §-a. Hatályos: 2013. március 2-től.</w:t>
      </w:r>
    </w:p>
  </w:footnote>
  <w:footnote w:id="85">
    <w:p w14:paraId="4B544040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módosította a 30/2012. (V.21.) Ör. 14.§-a. Hatályos 2012. május 21-től.</w:t>
      </w:r>
    </w:p>
  </w:footnote>
  <w:footnote w:id="86">
    <w:p w14:paraId="7A31C637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34/2011. (XI.25.) Ör. 7.§- a. Hatályos 2011. december 1-től.</w:t>
      </w:r>
    </w:p>
  </w:footnote>
  <w:footnote w:id="87">
    <w:p w14:paraId="628E2C8E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17/2014. (XI.28.) Ör. 38. §-a. Hatályos: 2014. november 28-tól.</w:t>
      </w:r>
    </w:p>
  </w:footnote>
  <w:footnote w:id="88">
    <w:p w14:paraId="0350381A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20/2019. (X.31.) Ör. 8. §-a. Hatályos: 2019. november 01-től.</w:t>
      </w:r>
    </w:p>
  </w:footnote>
  <w:footnote w:id="89">
    <w:p w14:paraId="3785023B" w14:textId="77777777" w:rsidR="001F00D6" w:rsidRPr="0016488B" w:rsidRDefault="001F00D6" w:rsidP="001F00D6">
      <w:pPr>
        <w:pStyle w:val="Lbjegyzetszveg"/>
        <w:rPr>
          <w:rFonts w:ascii="Garamond" w:hAnsi="Garamond"/>
        </w:rPr>
      </w:pPr>
      <w:r w:rsidRPr="0016488B">
        <w:rPr>
          <w:rStyle w:val="Lbjegyzet-hivatkozs"/>
          <w:rFonts w:ascii="Garamond" w:hAnsi="Garamond"/>
        </w:rPr>
        <w:footnoteRef/>
      </w:r>
      <w:r w:rsidRPr="0016488B">
        <w:rPr>
          <w:rFonts w:ascii="Garamond" w:hAnsi="Garamond"/>
        </w:rPr>
        <w:t xml:space="preserve"> A rövidítést módosította a 2/2024. (I.26.) Ör. 2. § (2) pontja. Hatályos: 2024. január 27-től</w:t>
      </w:r>
      <w:r>
        <w:rPr>
          <w:rFonts w:ascii="Garamond" w:hAnsi="Garamond"/>
        </w:rPr>
        <w:t>, alkalmazása 2024.01.01-től.</w:t>
      </w:r>
      <w:r w:rsidRPr="0016488B">
        <w:rPr>
          <w:rFonts w:ascii="Garamond" w:hAnsi="Garamond"/>
        </w:rPr>
        <w:t xml:space="preserve"> </w:t>
      </w:r>
    </w:p>
  </w:footnote>
  <w:footnote w:id="90">
    <w:p w14:paraId="04B3618A" w14:textId="77777777" w:rsidR="001F00D6" w:rsidRDefault="001F00D6" w:rsidP="001F00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6488B">
        <w:rPr>
          <w:rFonts w:ascii="Garamond" w:hAnsi="Garamond"/>
        </w:rPr>
        <w:t>A rövidítést módosította a 2/2024. (I.26.) Ör. 2. § (2) pontja. Hatályos: 2024. január 27-től</w:t>
      </w:r>
      <w:r>
        <w:rPr>
          <w:rFonts w:ascii="Garamond" w:hAnsi="Garamond"/>
        </w:rPr>
        <w:t>, alkalmazása 2024.01.01-től.</w:t>
      </w:r>
    </w:p>
  </w:footnote>
  <w:footnote w:id="91">
    <w:p w14:paraId="70B195EA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17/2014. (XI.28.) Ör. 41. §-a. Hatálytalan: 2014. november 28-tól.</w:t>
      </w:r>
    </w:p>
  </w:footnote>
  <w:footnote w:id="92">
    <w:p w14:paraId="67D12758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21/2019. (XI.28.) Ör. 17. §-a. Hatályos: 2019. november 29-től.</w:t>
      </w:r>
    </w:p>
    <w:p w14:paraId="5DDF4631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</w:p>
  </w:footnote>
  <w:footnote w:id="93">
    <w:p w14:paraId="59949CDE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4/2013. (III.1.) Ör. 18. §-a. Hatályos: 2013. március 2-től.</w:t>
      </w:r>
    </w:p>
  </w:footnote>
  <w:footnote w:id="94">
    <w:p w14:paraId="3552CD09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az 1/2022. (I.31.) Ör. 13.§-a. Hatályos: 2022. február 1-től.</w:t>
      </w:r>
    </w:p>
  </w:footnote>
  <w:footnote w:id="95">
    <w:p w14:paraId="4490AAAF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3. melléklet a Szigetvár Város Önkormányzata Képviselő-testületének 1/2022. (I. 31.) önkormányzati rendelete 5. mellékletével megállapított szöveg.</w:t>
      </w:r>
    </w:p>
    <w:p w14:paraId="7CF0E24C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Fonts w:ascii="Garamond" w:hAnsi="Garamond"/>
        </w:rPr>
        <w:t xml:space="preserve"> </w:t>
      </w:r>
    </w:p>
  </w:footnote>
  <w:footnote w:id="96">
    <w:p w14:paraId="40267EF0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</w:t>
      </w:r>
      <w:bookmarkStart w:id="10" w:name="_Hlk117589362"/>
      <w:r w:rsidRPr="00221293">
        <w:rPr>
          <w:rFonts w:ascii="Garamond" w:hAnsi="Garamond"/>
        </w:rPr>
        <w:t>módosította a 18/2022. (X.28.) önkormányzati rendelet 4. § (2) bekezdése. Hatályos 2022. október 29-től.</w:t>
      </w:r>
    </w:p>
    <w:bookmarkEnd w:id="10"/>
  </w:footnote>
  <w:footnote w:id="97">
    <w:p w14:paraId="1FE08472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módosította a 20/2019. (X.31.) Ör. 9. §-a. Hatályos: 2019. november 01-től. </w:t>
      </w:r>
    </w:p>
  </w:footnote>
  <w:footnote w:id="98">
    <w:p w14:paraId="0345D94B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3/2023. (II. 24.) önkormányzati rendelet 2. § (3) bekezdése. Hatálytalan: 2023. február 25-től.</w:t>
      </w:r>
    </w:p>
  </w:footnote>
  <w:footnote w:id="99">
    <w:p w14:paraId="29ADB77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27/2015. (V.29.) Ör. 2.§-a. Hatályos: 2015. május 30-tól. </w:t>
      </w:r>
    </w:p>
  </w:footnote>
  <w:footnote w:id="100">
    <w:p w14:paraId="0864F475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Kiegészítette a 18/2022. (X.28.) önkormányzati rendelet 4. § (2) bekezdése. Hatályos 2022. október 29-től.</w:t>
      </w:r>
    </w:p>
    <w:p w14:paraId="2402DFE8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</w:p>
  </w:footnote>
  <w:footnote w:id="101">
    <w:p w14:paraId="1D5491F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20/2019. (X.31.) Ör. 12. §-a. Hatályos: 2019. november 01-től.</w:t>
      </w:r>
    </w:p>
  </w:footnote>
  <w:footnote w:id="102">
    <w:p w14:paraId="50714E0F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21/2019. (XI.28.) Ör. 18. §-a. Hatályos: 2019. november 29-től. </w:t>
      </w:r>
    </w:p>
  </w:footnote>
  <w:footnote w:id="103">
    <w:p w14:paraId="25CC634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„megyei” szövegrészt módosította a 3/2023. (II. 24.) önkormányzati rendelet 2. § (3) bekezdése. Hatályos: 2023. február 25-től.</w:t>
      </w:r>
    </w:p>
  </w:footnote>
  <w:footnote w:id="104">
    <w:p w14:paraId="2D0A5040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21/2019. (XI.28.) Ör. 20. §-a. Hatálytalan: 2019. november 29-től.</w:t>
      </w:r>
    </w:p>
  </w:footnote>
  <w:footnote w:id="105">
    <w:p w14:paraId="7FB56177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21/2019. (XI.28.) Ör. 21. §-a. Hatálytalan: 2019. november 29-től.</w:t>
      </w:r>
    </w:p>
  </w:footnote>
  <w:footnote w:id="106">
    <w:p w14:paraId="6C69179A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21/2019. (XI.28.) Ör. 22. §-a. Hatálytalan: 2019. november 29-től.</w:t>
      </w:r>
    </w:p>
  </w:footnote>
  <w:footnote w:id="107">
    <w:p w14:paraId="16BB5513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elnevezést módosította a 20/2019. (X.31.) Ör. 9. §-a. Hatályos: 2019. november 01-től.</w:t>
      </w:r>
    </w:p>
  </w:footnote>
  <w:footnote w:id="108">
    <w:p w14:paraId="2BBB838F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Kiegészítette a 18/2022. (X.28.) önkormányzati rendelet 4. § (2) bekezdése. Hatályos 2022. október 29-től.</w:t>
      </w:r>
    </w:p>
  </w:footnote>
  <w:footnote w:id="109">
    <w:p w14:paraId="53B2CDA1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37/2015. ( IX.25.) Ör. 5. §-a. Hatálytalan: 2015. szeptember 26-tól.</w:t>
      </w:r>
    </w:p>
  </w:footnote>
  <w:footnote w:id="110">
    <w:p w14:paraId="0D877AAC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7/2015. (III.05.) Ör. 7. §-a. Hatályos: 2015. április 1-től.</w:t>
      </w:r>
    </w:p>
  </w:footnote>
  <w:footnote w:id="111">
    <w:p w14:paraId="2179E284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20/2019. (X.31.) Ör. 12. §-a. Hatálytalan: 2019. november 01-től.</w:t>
      </w:r>
    </w:p>
  </w:footnote>
  <w:footnote w:id="112">
    <w:p w14:paraId="5BF3A71C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21/2019. (XI.28.) Ör. 19. §-a. Hatályos: 2019. november 29-től.</w:t>
      </w:r>
    </w:p>
  </w:footnote>
  <w:footnote w:id="113">
    <w:p w14:paraId="2D5ED01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18/2022. (X.28.) önkormányzati rendelet 4. § (2) bekezdése. Hatályos 2022. október 29-től.</w:t>
      </w:r>
    </w:p>
  </w:footnote>
  <w:footnote w:id="114">
    <w:p w14:paraId="2962B470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21/2019. (XI.28.) Ör. 23. §-a. Hatálytalan: 2019. november 29-től.</w:t>
      </w:r>
    </w:p>
  </w:footnote>
  <w:footnote w:id="115">
    <w:p w14:paraId="4AB1069A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20/2018. (X.25.) Ör. 5. §-a. Hatálytalan: 2018. október 26-tól.</w:t>
      </w:r>
    </w:p>
  </w:footnote>
  <w:footnote w:id="116">
    <w:p w14:paraId="04571A97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20/2018. (X.25.) Ör. 5. §-a. Hatálytalan: 2018. október 26-tól.</w:t>
      </w:r>
    </w:p>
  </w:footnote>
  <w:footnote w:id="117">
    <w:p w14:paraId="1CA3C1C3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7/2015. (III.05.) Ör. 8. §-a. Hatálytalan: 2015. március 6-tól.</w:t>
      </w:r>
    </w:p>
  </w:footnote>
  <w:footnote w:id="118">
    <w:p w14:paraId="514D2470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2/2019. (I.31.) Ör. 1. §-a. Hatályos: 2019. február 01-től.</w:t>
      </w:r>
    </w:p>
  </w:footnote>
  <w:footnote w:id="119">
    <w:p w14:paraId="177BCB49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>Módosította a 25/2019. (XII.19.) Ör. 3. §-a. Hatályos: 2019. december 20-tól.</w:t>
      </w:r>
    </w:p>
  </w:footnote>
  <w:footnote w:id="120">
    <w:p w14:paraId="033266E5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7/2015. (III.05.) Ör. 8. §-a. Hatálytalan: 2015. március 6-tól.</w:t>
      </w:r>
    </w:p>
  </w:footnote>
  <w:footnote w:id="121">
    <w:p w14:paraId="3FA21B95" w14:textId="77777777" w:rsidR="001F00D6" w:rsidRDefault="001F00D6" w:rsidP="001F00D6">
      <w:pPr>
        <w:pStyle w:val="Lbjegyzetszveg"/>
      </w:pPr>
      <w:r>
        <w:rPr>
          <w:rStyle w:val="Lbjegyzet-hivatkozs"/>
        </w:rPr>
        <w:footnoteRef/>
      </w:r>
      <w:r>
        <w:t xml:space="preserve"> Módosította a 2/2024. (I.26.) Ör. 2. § (1) pontja. Hatályos: 2024. január 27-től, alkalmazása: 2024. január 1-től. </w:t>
      </w:r>
    </w:p>
  </w:footnote>
  <w:footnote w:id="122">
    <w:p w14:paraId="49090C68" w14:textId="77777777" w:rsidR="001F00D6" w:rsidRDefault="001F00D6" w:rsidP="001F00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</w:rPr>
        <w:footnoteRef/>
      </w:r>
      <w:r>
        <w:t xml:space="preserve"> Módosította a 2/2024. (I.26.) Ör. 2. § (1) pontja. Hatályos: 2024. január 27-től, alkalmazása: 2024. január 1-től.</w:t>
      </w:r>
    </w:p>
  </w:footnote>
  <w:footnote w:id="123">
    <w:p w14:paraId="7B2DC420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27/2015. (V.29.) Ör. 3.§-a. Hatálytalan: 2015. május 30-tól.</w:t>
      </w:r>
    </w:p>
  </w:footnote>
  <w:footnote w:id="124">
    <w:p w14:paraId="25C9F15E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25/2019. (XII.19.) Ör 4. §-a. Hatályos: 2019. december 20-tól.</w:t>
      </w:r>
    </w:p>
  </w:footnote>
  <w:footnote w:id="125">
    <w:p w14:paraId="4F3D72CC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17/2014. (XI.28.) Ör 41. §-a. Hatálytalan: 2014. november 28-tól.</w:t>
      </w:r>
    </w:p>
  </w:footnote>
  <w:footnote w:id="126">
    <w:p w14:paraId="0369D92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Hatályon kívül helyezte a 17/2014. (XI.28.) Ör 41. §-a. Hatálytalan: 2014. november 28-tól.</w:t>
      </w:r>
    </w:p>
  </w:footnote>
  <w:footnote w:id="127">
    <w:p w14:paraId="0EBD3764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 „Megyei” szövegrészt módosította a 3/2023. (II. 24.) önkormányzati rendelet 2. § (4) bekezdése. Hatályos: 2023. február 25-től.</w:t>
      </w:r>
    </w:p>
  </w:footnote>
  <w:footnote w:id="128">
    <w:p w14:paraId="0C02B8F8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Beépítette a 25/2019. (XII.19.) Ör. 5. §-a. Hatályos: 2019. december 20-tól.</w:t>
      </w:r>
    </w:p>
  </w:footnote>
  <w:footnote w:id="129">
    <w:p w14:paraId="5F7EBA10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Az egyes vagyonnyilatkozat-tételi kötelezettségekről szóló 2007. évi CLII. törvény 3. § (3) bekezdésének ea.) pont.</w:t>
      </w:r>
    </w:p>
  </w:footnote>
  <w:footnote w:id="130">
    <w:p w14:paraId="1BB4EBF4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FootnoteCharacters"/>
          <w:rFonts w:ascii="Garamond" w:hAnsi="Garamond"/>
        </w:rPr>
        <w:footnoteRef/>
      </w:r>
      <w:r w:rsidRPr="00221293">
        <w:rPr>
          <w:rFonts w:ascii="Garamond" w:hAnsi="Garamond"/>
        </w:rPr>
        <w:tab/>
        <w:t>A 7. melléklet a Szigetvár Város Önkormányzata Képviselő-testületének 29/2021. (X. 29.) önkormányzati rendelete 11. § (3) bekezdésével megállapított szöveg.</w:t>
      </w:r>
    </w:p>
  </w:footnote>
  <w:footnote w:id="131">
    <w:p w14:paraId="06CCB7F3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21/2019. (XI.28.) Ör. 25. §-a. Hatályos: 2019. november 29-től.</w:t>
      </w:r>
    </w:p>
  </w:footnote>
  <w:footnote w:id="132">
    <w:p w14:paraId="76B9A39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(X.30.) Ör. 11. §-a. Hatályos: 2021. október 30-tól.</w:t>
      </w:r>
    </w:p>
    <w:p w14:paraId="4AC6C308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</w:p>
  </w:footnote>
  <w:footnote w:id="133">
    <w:p w14:paraId="4634F3A1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Újraszabályozta a 3/2023. (II. 24.) önkormányzati rendelet 2. § (5) bekezdése. Hatályos: 2023. február 25-től.</w:t>
      </w:r>
    </w:p>
  </w:footnote>
  <w:footnote w:id="134">
    <w:p w14:paraId="78734CA3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Beiktatta a 17/2023. (V. 26.) önkormányzati rendelet 2. § (3) bekezdése. Hatályos 2023. május 27-től.</w:t>
      </w:r>
    </w:p>
  </w:footnote>
  <w:footnote w:id="135">
    <w:p w14:paraId="7A5011A8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17/2023. (V. 26.) önkormányzati rendelet 2. § (4) bekezdése. Hatályos 2023. május 27-től.</w:t>
      </w:r>
    </w:p>
  </w:footnote>
  <w:footnote w:id="136">
    <w:p w14:paraId="6CC25164" w14:textId="77777777" w:rsidR="001F00D6" w:rsidRDefault="001F00D6" w:rsidP="001F00D6">
      <w:pPr>
        <w:pStyle w:val="Lbjegyzetszveg"/>
      </w:pPr>
      <w:r>
        <w:rPr>
          <w:rStyle w:val="Lbjegyzet-hivatkozs"/>
        </w:rPr>
        <w:footnoteRef/>
      </w:r>
      <w:r>
        <w:t xml:space="preserve"> Módosította a 14/2024. (VI.28.) Ör. 3. §-a. Hatályos: 2024. július 1-től. </w:t>
      </w:r>
    </w:p>
  </w:footnote>
  <w:footnote w:id="137">
    <w:p w14:paraId="75B950C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</w:t>
      </w:r>
      <w:bookmarkStart w:id="13" w:name="_Hlk120797199"/>
      <w:r w:rsidRPr="00221293">
        <w:rPr>
          <w:rFonts w:ascii="Garamond" w:hAnsi="Garamond"/>
        </w:rPr>
        <w:t>Beiktatta a 22/2022. (XI.25.) önkormányzati rendelet 9. § (1) bekezdése. Hatályos 2022. november 26-tól.</w:t>
      </w:r>
      <w:bookmarkEnd w:id="13"/>
    </w:p>
  </w:footnote>
  <w:footnote w:id="138">
    <w:p w14:paraId="615DC2D4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Kiegészítette a 20/2023. (VI. 30.) önkormányzati rendelet 1. § (2) bekezdése és annak 2. melléklete</w:t>
      </w:r>
      <w:r>
        <w:rPr>
          <w:rFonts w:ascii="Garamond" w:hAnsi="Garamond"/>
        </w:rPr>
        <w:t xml:space="preserve">. Hatályos 2023. július 01. napjától.  </w:t>
      </w:r>
    </w:p>
  </w:footnote>
  <w:footnote w:id="139">
    <w:p w14:paraId="650830AE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Beiktatta a 22/2022. (XI.25.) önkormányzati rendelet 9. § (2) bekezdése. Hatályos 2022. november 26-tól.</w:t>
      </w:r>
    </w:p>
  </w:footnote>
  <w:footnote w:id="140">
    <w:p w14:paraId="0640721C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Beiktatta a 22/2022. (XI.25.) önkormányzati rendelet 9. § (3) bekezdése. Hatályos 2022. november 26-tól.</w:t>
      </w:r>
    </w:p>
  </w:footnote>
  <w:footnote w:id="141">
    <w:p w14:paraId="7166490D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20/2019. (X.31.) Ör. 11. §-a. Hatályos: 2019. november 01-től.</w:t>
      </w:r>
    </w:p>
  </w:footnote>
  <w:footnote w:id="142">
    <w:p w14:paraId="7C0D705B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(X.29.) Ör. Hatályos: 2021. október 30-tól.</w:t>
      </w:r>
    </w:p>
  </w:footnote>
  <w:footnote w:id="143">
    <w:p w14:paraId="2A9C3DFC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20/2019. (X.31.) Ör. 11. §-a. Hatályos: 2019. november 01-től.</w:t>
      </w:r>
    </w:p>
  </w:footnote>
  <w:footnote w:id="144">
    <w:p w14:paraId="4702A7D1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(X.29.) Ör. Hatályos: 2021. október 30-tól.</w:t>
      </w:r>
    </w:p>
  </w:footnote>
  <w:footnote w:id="145">
    <w:p w14:paraId="4BECCA67" w14:textId="77777777" w:rsidR="001F00D6" w:rsidRDefault="001F00D6" w:rsidP="001F00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71742">
        <w:rPr>
          <w:rFonts w:ascii="Garamond" w:hAnsi="Garamond"/>
        </w:rPr>
        <w:t>Hatályos: 2024. május 30-tól.</w:t>
      </w:r>
    </w:p>
  </w:footnote>
  <w:footnote w:id="146">
    <w:p w14:paraId="561DA436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20/2019. (X.31.) Ör. 11. §-a. Hatályos: 2019. november 01-től.</w:t>
      </w:r>
    </w:p>
  </w:footnote>
  <w:footnote w:id="147">
    <w:p w14:paraId="4A31A0CE" w14:textId="77777777" w:rsidR="001F00D6" w:rsidRDefault="001F00D6" w:rsidP="001F00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71742">
        <w:rPr>
          <w:rFonts w:ascii="Garamond" w:hAnsi="Garamond"/>
        </w:rPr>
        <w:t xml:space="preserve">Hatályos: 2024. </w:t>
      </w:r>
      <w:r>
        <w:rPr>
          <w:rFonts w:ascii="Garamond" w:hAnsi="Garamond"/>
        </w:rPr>
        <w:t>június 27-től.</w:t>
      </w:r>
    </w:p>
  </w:footnote>
  <w:footnote w:id="148">
    <w:p w14:paraId="6CF2DBF8" w14:textId="77777777" w:rsidR="001F00D6" w:rsidRDefault="001F00D6" w:rsidP="001F00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71742">
        <w:rPr>
          <w:rFonts w:ascii="Garamond" w:hAnsi="Garamond"/>
        </w:rPr>
        <w:t>Hatályos: 2024. március 6-tól.</w:t>
      </w:r>
      <w:r>
        <w:t xml:space="preserve"> </w:t>
      </w:r>
    </w:p>
  </w:footnote>
  <w:footnote w:id="149">
    <w:p w14:paraId="3BEDB0D4" w14:textId="77777777" w:rsidR="001F00D6" w:rsidRPr="00221293" w:rsidRDefault="001F00D6" w:rsidP="001F00D6">
      <w:pPr>
        <w:pStyle w:val="Lbjegyzetszveg"/>
        <w:jc w:val="both"/>
        <w:rPr>
          <w:rFonts w:ascii="Garamond" w:hAnsi="Garamond"/>
        </w:rPr>
      </w:pPr>
      <w:r w:rsidRPr="00221293">
        <w:rPr>
          <w:rStyle w:val="Lbjegyzet-hivatkozs"/>
          <w:rFonts w:ascii="Garamond" w:hAnsi="Garamond"/>
        </w:rPr>
        <w:footnoteRef/>
      </w:r>
      <w:r w:rsidRPr="00221293">
        <w:rPr>
          <w:rFonts w:ascii="Garamond" w:hAnsi="Garamond"/>
        </w:rPr>
        <w:t xml:space="preserve"> Módosította a 29/2021. (X.29.) Ör. Hatályos: 2021. október 30-tól.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4703C" w14:textId="4F6EC9FD" w:rsidR="001F00D6" w:rsidRDefault="001F00D6">
    <w:pPr>
      <w:pStyle w:val="lfej"/>
    </w:pPr>
    <w:r>
      <w:rPr>
        <w:noProof/>
      </w:rPr>
      <w:pict w14:anchorId="2ED228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1588188" o:spid="_x0000_s1027" type="#_x0000_t136" style="position:absolute;margin-left:0;margin-top:0;width:594.5pt;height:8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HATÁLYON KÍVÜ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71E0C" w14:textId="6EBD8697" w:rsidR="00000000" w:rsidRDefault="001F00D6">
    <w:pPr>
      <w:pStyle w:val="lfej"/>
    </w:pPr>
    <w:r>
      <w:rPr>
        <w:noProof/>
      </w:rPr>
      <w:pict w14:anchorId="6DFBC4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1588189" o:spid="_x0000_s1028" type="#_x0000_t136" style="position:absolute;margin-left:0;margin-top:0;width:594.5pt;height:8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HATÁLYON KÍVÜL"/>
        </v:shape>
      </w:pict>
    </w:r>
  </w:p>
  <w:p w14:paraId="2BC87CEA" w14:textId="77777777" w:rsidR="00000000" w:rsidRDefault="00000000">
    <w:pPr>
      <w:pStyle w:val="lfej"/>
    </w:pPr>
  </w:p>
  <w:p w14:paraId="456CEC95" w14:textId="77777777" w:rsidR="00000000" w:rsidRPr="00075B41" w:rsidRDefault="00000000" w:rsidP="00B014A6">
    <w:pPr>
      <w:pStyle w:val="lfej"/>
      <w:jc w:val="both"/>
      <w:rPr>
        <w:sz w:val="20"/>
      </w:rPr>
    </w:pPr>
    <w:r w:rsidRPr="00075B41">
      <w:rPr>
        <w:sz w:val="20"/>
      </w:rPr>
      <w:t xml:space="preserve">Hatályos: </w:t>
    </w:r>
    <w:r>
      <w:rPr>
        <w:sz w:val="20"/>
      </w:rPr>
      <w:t>2024</w:t>
    </w:r>
    <w:r w:rsidRPr="00075B41">
      <w:rPr>
        <w:sz w:val="20"/>
      </w:rPr>
      <w:t xml:space="preserve">. </w:t>
    </w:r>
    <w:r>
      <w:rPr>
        <w:sz w:val="20"/>
      </w:rPr>
      <w:t>július 1</w:t>
    </w:r>
    <w:r w:rsidRPr="00075B41">
      <w:rPr>
        <w:sz w:val="20"/>
      </w:rPr>
      <w:t>-</w:t>
    </w:r>
    <w:r>
      <w:rPr>
        <w:sz w:val="20"/>
      </w:rPr>
      <w:t>tő</w:t>
    </w:r>
    <w:r w:rsidRPr="00075B41">
      <w:rPr>
        <w:sz w:val="20"/>
      </w:rPr>
      <w:t>l</w:t>
    </w:r>
    <w:r w:rsidRPr="00075B41">
      <w:rPr>
        <w:sz w:val="20"/>
      </w:rPr>
      <w:tab/>
      <w:t xml:space="preserve">              </w:t>
    </w:r>
    <w:r>
      <w:rPr>
        <w:sz w:val="20"/>
      </w:rPr>
      <w:tab/>
    </w:r>
    <w:r w:rsidRPr="00075B41">
      <w:rPr>
        <w:sz w:val="20"/>
      </w:rPr>
      <w:t xml:space="preserve">Egységes szerkezetbe foglalva: </w:t>
    </w:r>
    <w:r>
      <w:rPr>
        <w:sz w:val="20"/>
      </w:rPr>
      <w:t>2024. június 28.</w:t>
    </w:r>
  </w:p>
  <w:p w14:paraId="7EBCE638" w14:textId="77777777" w:rsidR="00000000" w:rsidRDefault="0000000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B5552" w14:textId="51528744" w:rsidR="001F00D6" w:rsidRDefault="001F00D6">
    <w:pPr>
      <w:pStyle w:val="lfej"/>
    </w:pPr>
    <w:r>
      <w:rPr>
        <w:noProof/>
      </w:rPr>
      <w:pict w14:anchorId="2C5EF1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1588187" o:spid="_x0000_s1026" type="#_x0000_t136" style="position:absolute;margin-left:0;margin-top:0;width:594.5pt;height:84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HATÁLYON KÍVÜ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7381DA0"/>
    <w:multiLevelType w:val="hybridMultilevel"/>
    <w:tmpl w:val="87A0726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8F7EDD"/>
    <w:multiLevelType w:val="multilevel"/>
    <w:tmpl w:val="DCAAEE4A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9" w15:restartNumberingAfterBreak="0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1B4B5B"/>
    <w:multiLevelType w:val="hybridMultilevel"/>
    <w:tmpl w:val="EE4C9F54"/>
    <w:lvl w:ilvl="0" w:tplc="6ED2F3AE">
      <w:start w:val="1"/>
      <w:numFmt w:val="lowerLetter"/>
      <w:lvlText w:val="%1)"/>
      <w:lvlJc w:val="left"/>
      <w:pPr>
        <w:ind w:left="590" w:hanging="57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417ED6"/>
    <w:multiLevelType w:val="hybridMultilevel"/>
    <w:tmpl w:val="271CDD6E"/>
    <w:name w:val="WW8Num41022222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0CE27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26198B"/>
    <w:multiLevelType w:val="multilevel"/>
    <w:tmpl w:val="6470722A"/>
    <w:lvl w:ilvl="0">
      <w:start w:val="1"/>
      <w:numFmt w:val="bullet"/>
      <w:lvlText w:val=""/>
      <w:lvlJc w:val="left"/>
      <w:pPr>
        <w:tabs>
          <w:tab w:val="num" w:pos="708"/>
        </w:tabs>
        <w:ind w:left="70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12073720"/>
    <w:multiLevelType w:val="hybridMultilevel"/>
    <w:tmpl w:val="1FB49AD6"/>
    <w:lvl w:ilvl="0" w:tplc="3FE6C4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5E2E00"/>
    <w:multiLevelType w:val="hybridMultilevel"/>
    <w:tmpl w:val="C09225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019EE"/>
    <w:multiLevelType w:val="multilevel"/>
    <w:tmpl w:val="DD9EB2A2"/>
    <w:lvl w:ilvl="0">
      <w:start w:val="1"/>
      <w:numFmt w:val="bullet"/>
      <w:lvlText w:val=""/>
      <w:lvlJc w:val="left"/>
      <w:pPr>
        <w:tabs>
          <w:tab w:val="num" w:pos="708"/>
        </w:tabs>
        <w:ind w:left="70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9243953"/>
    <w:multiLevelType w:val="hybridMultilevel"/>
    <w:tmpl w:val="D2849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9B4F6A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2650ADE"/>
    <w:multiLevelType w:val="hybridMultilevel"/>
    <w:tmpl w:val="EEC6E9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5B5612"/>
    <w:multiLevelType w:val="hybridMultilevel"/>
    <w:tmpl w:val="539881F8"/>
    <w:lvl w:ilvl="0" w:tplc="6D04B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98A305F"/>
    <w:multiLevelType w:val="multilevel"/>
    <w:tmpl w:val="17E066E6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34" w15:restartNumberingAfterBreak="0">
    <w:nsid w:val="3CAA74CC"/>
    <w:multiLevelType w:val="multilevel"/>
    <w:tmpl w:val="F982A93E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35" w15:restartNumberingAfterBreak="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8DF53A7"/>
    <w:multiLevelType w:val="hybridMultilevel"/>
    <w:tmpl w:val="CBDAF086"/>
    <w:lvl w:ilvl="0" w:tplc="772675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3" w15:restartNumberingAfterBreak="0">
    <w:nsid w:val="508A7324"/>
    <w:multiLevelType w:val="hybridMultilevel"/>
    <w:tmpl w:val="1BA047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A46136"/>
    <w:multiLevelType w:val="hybridMultilevel"/>
    <w:tmpl w:val="3568250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1A56E44"/>
    <w:multiLevelType w:val="hybridMultilevel"/>
    <w:tmpl w:val="773EE3E8"/>
    <w:lvl w:ilvl="0" w:tplc="1818D6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320042"/>
    <w:multiLevelType w:val="hybridMultilevel"/>
    <w:tmpl w:val="0BEA79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 w15:restartNumberingAfterBreak="0">
    <w:nsid w:val="68A07F58"/>
    <w:multiLevelType w:val="hybridMultilevel"/>
    <w:tmpl w:val="70004C78"/>
    <w:lvl w:ilvl="0" w:tplc="2B8612DC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9732FAB"/>
    <w:multiLevelType w:val="hybridMultilevel"/>
    <w:tmpl w:val="2D7433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D678A1"/>
    <w:multiLevelType w:val="hybridMultilevel"/>
    <w:tmpl w:val="1562AF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6" w15:restartNumberingAfterBreak="0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3C05417"/>
    <w:multiLevelType w:val="hybridMultilevel"/>
    <w:tmpl w:val="5C00F7CA"/>
    <w:lvl w:ilvl="0" w:tplc="F260CD06">
      <w:start w:val="5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AB2109"/>
    <w:multiLevelType w:val="hybridMultilevel"/>
    <w:tmpl w:val="CB6C8982"/>
    <w:lvl w:ilvl="0" w:tplc="79064C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79922E59"/>
    <w:multiLevelType w:val="multilevel"/>
    <w:tmpl w:val="95684A2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1" w15:restartNumberingAfterBreak="0">
    <w:nsid w:val="7A8E7659"/>
    <w:multiLevelType w:val="hybridMultilevel"/>
    <w:tmpl w:val="A0AEC5E4"/>
    <w:lvl w:ilvl="0" w:tplc="772675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3" w15:restartNumberingAfterBreak="0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2116088">
    <w:abstractNumId w:val="60"/>
  </w:num>
  <w:num w:numId="2" w16cid:durableId="409352128">
    <w:abstractNumId w:val="13"/>
  </w:num>
  <w:num w:numId="3" w16cid:durableId="255404186">
    <w:abstractNumId w:val="16"/>
  </w:num>
  <w:num w:numId="4" w16cid:durableId="127206168">
    <w:abstractNumId w:val="34"/>
  </w:num>
  <w:num w:numId="5" w16cid:durableId="1743016950">
    <w:abstractNumId w:val="33"/>
  </w:num>
  <w:num w:numId="6" w16cid:durableId="352920110">
    <w:abstractNumId w:val="8"/>
  </w:num>
  <w:num w:numId="7" w16cid:durableId="1163743319">
    <w:abstractNumId w:val="58"/>
  </w:num>
  <w:num w:numId="8" w16cid:durableId="454906032">
    <w:abstractNumId w:val="52"/>
  </w:num>
  <w:num w:numId="9" w16cid:durableId="776755314">
    <w:abstractNumId w:val="15"/>
  </w:num>
  <w:num w:numId="10" w16cid:durableId="499582768">
    <w:abstractNumId w:val="12"/>
  </w:num>
  <w:num w:numId="11" w16cid:durableId="1655832963">
    <w:abstractNumId w:val="14"/>
  </w:num>
  <w:num w:numId="12" w16cid:durableId="1451972793">
    <w:abstractNumId w:val="47"/>
  </w:num>
  <w:num w:numId="13" w16cid:durableId="1773285882">
    <w:abstractNumId w:val="59"/>
  </w:num>
  <w:num w:numId="14" w16cid:durableId="908079420">
    <w:abstractNumId w:val="25"/>
  </w:num>
  <w:num w:numId="15" w16cid:durableId="88355776">
    <w:abstractNumId w:val="36"/>
  </w:num>
  <w:num w:numId="16" w16cid:durableId="493188569">
    <w:abstractNumId w:val="27"/>
  </w:num>
  <w:num w:numId="17" w16cid:durableId="653335875">
    <w:abstractNumId w:val="17"/>
  </w:num>
  <w:num w:numId="18" w16cid:durableId="1795442517">
    <w:abstractNumId w:val="23"/>
  </w:num>
  <w:num w:numId="19" w16cid:durableId="1486823211">
    <w:abstractNumId w:val="65"/>
  </w:num>
  <w:num w:numId="20" w16cid:durableId="1348872714">
    <w:abstractNumId w:val="35"/>
  </w:num>
  <w:num w:numId="21" w16cid:durableId="408893867">
    <w:abstractNumId w:val="41"/>
  </w:num>
  <w:num w:numId="22" w16cid:durableId="1581597062">
    <w:abstractNumId w:val="19"/>
  </w:num>
  <w:num w:numId="23" w16cid:durableId="1591544584">
    <w:abstractNumId w:val="50"/>
  </w:num>
  <w:num w:numId="24" w16cid:durableId="2091543506">
    <w:abstractNumId w:val="55"/>
  </w:num>
  <w:num w:numId="25" w16cid:durableId="1358239661">
    <w:abstractNumId w:val="56"/>
  </w:num>
  <w:num w:numId="26" w16cid:durableId="1764302106">
    <w:abstractNumId w:val="24"/>
  </w:num>
  <w:num w:numId="27" w16cid:durableId="93937427">
    <w:abstractNumId w:val="28"/>
  </w:num>
  <w:num w:numId="28" w16cid:durableId="118426545">
    <w:abstractNumId w:val="51"/>
  </w:num>
  <w:num w:numId="29" w16cid:durableId="61605390">
    <w:abstractNumId w:val="21"/>
  </w:num>
  <w:num w:numId="30" w16cid:durableId="1935554185">
    <w:abstractNumId w:val="31"/>
  </w:num>
  <w:num w:numId="31" w16cid:durableId="1747023982">
    <w:abstractNumId w:val="39"/>
  </w:num>
  <w:num w:numId="32" w16cid:durableId="1392315052">
    <w:abstractNumId w:val="62"/>
  </w:num>
  <w:num w:numId="33" w16cid:durableId="519516818">
    <w:abstractNumId w:val="22"/>
  </w:num>
  <w:num w:numId="34" w16cid:durableId="2080201313">
    <w:abstractNumId w:val="40"/>
  </w:num>
  <w:num w:numId="35" w16cid:durableId="1401558720">
    <w:abstractNumId w:val="49"/>
  </w:num>
  <w:num w:numId="36" w16cid:durableId="2111201132">
    <w:abstractNumId w:val="11"/>
  </w:num>
  <w:num w:numId="37" w16cid:durableId="567541983">
    <w:abstractNumId w:val="32"/>
  </w:num>
  <w:num w:numId="38" w16cid:durableId="1288584497">
    <w:abstractNumId w:val="63"/>
  </w:num>
  <w:num w:numId="39" w16cid:durableId="1030454775">
    <w:abstractNumId w:val="26"/>
  </w:num>
  <w:num w:numId="40" w16cid:durableId="1593078387">
    <w:abstractNumId w:val="38"/>
  </w:num>
  <w:num w:numId="41" w16cid:durableId="1575435299">
    <w:abstractNumId w:val="9"/>
  </w:num>
  <w:num w:numId="42" w16cid:durableId="21319717">
    <w:abstractNumId w:val="20"/>
  </w:num>
  <w:num w:numId="43" w16cid:durableId="200555733">
    <w:abstractNumId w:val="46"/>
  </w:num>
  <w:num w:numId="44" w16cid:durableId="249000557">
    <w:abstractNumId w:val="48"/>
  </w:num>
  <w:num w:numId="45" w16cid:durableId="512575557">
    <w:abstractNumId w:val="42"/>
  </w:num>
  <w:num w:numId="46" w16cid:durableId="1193960410">
    <w:abstractNumId w:val="18"/>
  </w:num>
  <w:num w:numId="47" w16cid:durableId="18968784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65331743">
    <w:abstractNumId w:val="57"/>
  </w:num>
  <w:num w:numId="49" w16cid:durableId="55780533">
    <w:abstractNumId w:val="0"/>
  </w:num>
  <w:num w:numId="50" w16cid:durableId="822821246">
    <w:abstractNumId w:val="1"/>
  </w:num>
  <w:num w:numId="51" w16cid:durableId="1170832987">
    <w:abstractNumId w:val="2"/>
  </w:num>
  <w:num w:numId="52" w16cid:durableId="970551771">
    <w:abstractNumId w:val="3"/>
  </w:num>
  <w:num w:numId="53" w16cid:durableId="949245441">
    <w:abstractNumId w:val="4"/>
  </w:num>
  <w:num w:numId="54" w16cid:durableId="1915967817">
    <w:abstractNumId w:val="5"/>
  </w:num>
  <w:num w:numId="55" w16cid:durableId="862474353">
    <w:abstractNumId w:val="6"/>
  </w:num>
  <w:num w:numId="56" w16cid:durableId="1194853298">
    <w:abstractNumId w:val="44"/>
  </w:num>
  <w:num w:numId="57" w16cid:durableId="1131438056">
    <w:abstractNumId w:val="53"/>
  </w:num>
  <w:num w:numId="58" w16cid:durableId="311563908">
    <w:abstractNumId w:val="45"/>
  </w:num>
  <w:num w:numId="59" w16cid:durableId="910849292">
    <w:abstractNumId w:val="30"/>
  </w:num>
  <w:num w:numId="60" w16cid:durableId="1736780448">
    <w:abstractNumId w:val="7"/>
  </w:num>
  <w:num w:numId="61" w16cid:durableId="586039221">
    <w:abstractNumId w:val="43"/>
  </w:num>
  <w:num w:numId="62" w16cid:durableId="894052080">
    <w:abstractNumId w:val="29"/>
  </w:num>
  <w:num w:numId="63" w16cid:durableId="373894222">
    <w:abstractNumId w:val="54"/>
  </w:num>
  <w:num w:numId="64" w16cid:durableId="1874689330">
    <w:abstractNumId w:val="10"/>
  </w:num>
  <w:num w:numId="65" w16cid:durableId="575864981">
    <w:abstractNumId w:val="61"/>
  </w:num>
  <w:num w:numId="66" w16cid:durableId="160113458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D6"/>
    <w:rsid w:val="001F00D6"/>
    <w:rsid w:val="00426373"/>
    <w:rsid w:val="005B35E1"/>
    <w:rsid w:val="005B37AF"/>
    <w:rsid w:val="009B1BE0"/>
    <w:rsid w:val="00CD5A59"/>
    <w:rsid w:val="00D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382E82"/>
  <w15:chartTrackingRefBased/>
  <w15:docId w15:val="{6D3BAB13-8AE8-4570-B3ED-AA494E7A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00D6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uiPriority w:val="9"/>
    <w:qFormat/>
    <w:rsid w:val="001F0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0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0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0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00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00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00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00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0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0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0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00D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00D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00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00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00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00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0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0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0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0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00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00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00D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0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00D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00D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rsid w:val="001F00D6"/>
    <w:rPr>
      <w:color w:val="000080"/>
      <w:u w:val="single"/>
    </w:rPr>
  </w:style>
  <w:style w:type="character" w:styleId="Mrltotthiperhivatkozs">
    <w:name w:val="FollowedHyperlink"/>
    <w:rsid w:val="001F00D6"/>
    <w:rPr>
      <w:color w:val="800000"/>
      <w:u w:val="single"/>
    </w:rPr>
  </w:style>
  <w:style w:type="character" w:customStyle="1" w:styleId="NumberingSymbols">
    <w:name w:val="Numbering Symbols"/>
    <w:qFormat/>
    <w:rsid w:val="001F00D6"/>
  </w:style>
  <w:style w:type="character" w:customStyle="1" w:styleId="Bullets">
    <w:name w:val="Bullets"/>
    <w:qFormat/>
    <w:rsid w:val="001F00D6"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  <w:rsid w:val="001F00D6"/>
  </w:style>
  <w:style w:type="character" w:customStyle="1" w:styleId="FootnoteAnchor">
    <w:name w:val="Footnote Anchor"/>
    <w:rsid w:val="001F00D6"/>
    <w:rPr>
      <w:vertAlign w:val="superscript"/>
    </w:rPr>
  </w:style>
  <w:style w:type="character" w:customStyle="1" w:styleId="EndnoteAnchor">
    <w:name w:val="Endnote Anchor"/>
    <w:rsid w:val="001F00D6"/>
    <w:rPr>
      <w:vertAlign w:val="superscript"/>
    </w:rPr>
  </w:style>
  <w:style w:type="character" w:customStyle="1" w:styleId="EndnoteCharacters">
    <w:name w:val="Endnote Characters"/>
    <w:qFormat/>
    <w:rsid w:val="001F00D6"/>
  </w:style>
  <w:style w:type="paragraph" w:customStyle="1" w:styleId="Heading">
    <w:name w:val="Heading"/>
    <w:basedOn w:val="Norml"/>
    <w:next w:val="Szvegtrzs"/>
    <w:qFormat/>
    <w:rsid w:val="001F00D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rsid w:val="001F00D6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1F00D6"/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styleId="Lista">
    <w:name w:val="List"/>
    <w:basedOn w:val="Szvegtrzs"/>
    <w:rsid w:val="001F00D6"/>
  </w:style>
  <w:style w:type="paragraph" w:styleId="Kpalrs">
    <w:name w:val="caption"/>
    <w:basedOn w:val="Norml"/>
    <w:qFormat/>
    <w:rsid w:val="001F00D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rsid w:val="001F00D6"/>
    <w:pPr>
      <w:suppressLineNumbers/>
    </w:pPr>
  </w:style>
  <w:style w:type="paragraph" w:customStyle="1" w:styleId="HeaderandFooter">
    <w:name w:val="Header and Footer"/>
    <w:basedOn w:val="Norml"/>
    <w:qFormat/>
    <w:rsid w:val="001F00D6"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rsid w:val="001F00D6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1F00D6"/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1F00D6"/>
    <w:pPr>
      <w:suppressLineNumbers/>
    </w:pPr>
  </w:style>
  <w:style w:type="paragraph" w:customStyle="1" w:styleId="TableHeading">
    <w:name w:val="Table Heading"/>
    <w:basedOn w:val="TableContents"/>
    <w:qFormat/>
    <w:rsid w:val="001F00D6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1F00D6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link w:val="LbjegyzetszvegChar"/>
    <w:rsid w:val="001F00D6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F00D6"/>
    <w:rPr>
      <w:rFonts w:ascii="Times New Roman" w:eastAsia="Noto Sans CJK SC Regular" w:hAnsi="Times New Roman" w:cs="FreeSans"/>
      <w:sz w:val="20"/>
      <w:szCs w:val="20"/>
      <w:lang w:eastAsia="zh-CN" w:bidi="hi-IN"/>
    </w:rPr>
  </w:style>
  <w:style w:type="character" w:styleId="Lbjegyzet-hivatkozs">
    <w:name w:val="footnote reference"/>
    <w:uiPriority w:val="99"/>
    <w:semiHidden/>
    <w:rsid w:val="001F00D6"/>
    <w:rPr>
      <w:vertAlign w:val="superscript"/>
    </w:rPr>
  </w:style>
  <w:style w:type="paragraph" w:customStyle="1" w:styleId="Tblzattartalom">
    <w:name w:val="Táblázattartalom"/>
    <w:basedOn w:val="Szvegtrzs"/>
    <w:rsid w:val="001F00D6"/>
    <w:pPr>
      <w:widowControl w:val="0"/>
      <w:suppressLineNumbers/>
      <w:spacing w:after="120" w:line="240" w:lineRule="auto"/>
    </w:pPr>
    <w:rPr>
      <w:rFonts w:ascii="Thorndale" w:eastAsia="HG Mincho Light J" w:hAnsi="Thorndale" w:cs="Times New Roman"/>
      <w:color w:val="000000"/>
      <w:kern w:val="0"/>
      <w:lang w:eastAsia="hu-HU" w:bidi="ar-SA"/>
    </w:rPr>
  </w:style>
  <w:style w:type="paragraph" w:styleId="lfej">
    <w:name w:val="header"/>
    <w:basedOn w:val="Norml"/>
    <w:link w:val="lfejChar"/>
    <w:unhideWhenUsed/>
    <w:rsid w:val="001F0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rsid w:val="001F00D6"/>
    <w:rPr>
      <w:rFonts w:ascii="Times New Roman" w:eastAsia="Noto Sans CJK SC Regular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14817</Words>
  <Characters>102242</Characters>
  <Application>Microsoft Office Word</Application>
  <DocSecurity>0</DocSecurity>
  <Lines>852</Lines>
  <Paragraphs>233</Paragraphs>
  <ScaleCrop>false</ScaleCrop>
  <Company/>
  <LinksUpToDate>false</LinksUpToDate>
  <CharactersWithSpaces>116826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1</cp:revision>
  <dcterms:created xsi:type="dcterms:W3CDTF">2024-10-09T08:02:00Z</dcterms:created>
  <dcterms:modified xsi:type="dcterms:W3CDTF">2024-10-09T08:04:00Z</dcterms:modified>
</cp:coreProperties>
</file>